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CD0C1F">
      <w:pPr>
        <w:spacing w:after="0" w:line="240" w:lineRule="auto"/>
        <w:jc w:val="center"/>
        <w:rPr>
          <w:rFonts w:ascii="Times New Roman" w:hAnsi="Times New Roman"/>
          <w:sz w:val="28"/>
          <w:szCs w:val="28"/>
        </w:rPr>
      </w:pPr>
    </w:p>
    <w:p w:rsidR="00CD0C1F" w:rsidRPr="00492CCD" w:rsidRDefault="00CD0C1F" w:rsidP="00CD0C1F">
      <w:pPr>
        <w:spacing w:after="0" w:line="240" w:lineRule="auto"/>
        <w:jc w:val="center"/>
        <w:rPr>
          <w:rFonts w:ascii="Times New Roman" w:hAnsi="Times New Roman"/>
          <w:sz w:val="28"/>
          <w:szCs w:val="28"/>
        </w:rPr>
      </w:pPr>
      <w:r w:rsidRPr="00492CCD">
        <w:rPr>
          <w:rFonts w:ascii="Times New Roman" w:hAnsi="Times New Roman"/>
          <w:sz w:val="28"/>
          <w:szCs w:val="28"/>
        </w:rPr>
        <w:t xml:space="preserve">Муниципальное бюджетное дошкольное образовательное учреждение </w:t>
      </w:r>
      <w:proofErr w:type="gramStart"/>
      <w:r w:rsidRPr="00492CCD">
        <w:rPr>
          <w:rFonts w:ascii="Times New Roman" w:hAnsi="Times New Roman"/>
          <w:sz w:val="28"/>
          <w:szCs w:val="28"/>
        </w:rPr>
        <w:t>детский</w:t>
      </w:r>
      <w:proofErr w:type="gramEnd"/>
      <w:r w:rsidRPr="00492CCD">
        <w:rPr>
          <w:rFonts w:ascii="Times New Roman" w:hAnsi="Times New Roman"/>
          <w:sz w:val="28"/>
          <w:szCs w:val="28"/>
        </w:rPr>
        <w:t xml:space="preserve"> </w:t>
      </w:r>
    </w:p>
    <w:p w:rsidR="00CD0C1F" w:rsidRPr="00492CCD" w:rsidRDefault="00CD0C1F" w:rsidP="00CD0C1F">
      <w:pPr>
        <w:spacing w:after="0" w:line="240" w:lineRule="auto"/>
        <w:jc w:val="center"/>
        <w:rPr>
          <w:rFonts w:ascii="Times New Roman" w:hAnsi="Times New Roman"/>
          <w:sz w:val="28"/>
          <w:szCs w:val="28"/>
        </w:rPr>
      </w:pPr>
      <w:r w:rsidRPr="00492CCD">
        <w:rPr>
          <w:rFonts w:ascii="Times New Roman" w:hAnsi="Times New Roman"/>
          <w:sz w:val="28"/>
          <w:szCs w:val="28"/>
        </w:rPr>
        <w:t xml:space="preserve"> сад № 28 города Кузнецка</w:t>
      </w:r>
    </w:p>
    <w:p w:rsidR="00CD0C1F" w:rsidRPr="00492CCD" w:rsidRDefault="00CD0C1F" w:rsidP="00CD0C1F">
      <w:pPr>
        <w:spacing w:after="0" w:line="240" w:lineRule="auto"/>
        <w:rPr>
          <w:rFonts w:ascii="Times New Roman" w:hAnsi="Times New Roman"/>
          <w:sz w:val="28"/>
          <w:szCs w:val="28"/>
        </w:rPr>
      </w:pPr>
    </w:p>
    <w:p w:rsidR="00CD0C1F" w:rsidRPr="00492CCD" w:rsidRDefault="00CD0C1F" w:rsidP="00CD0C1F">
      <w:pPr>
        <w:spacing w:after="0" w:line="240" w:lineRule="auto"/>
        <w:rPr>
          <w:rFonts w:ascii="Times New Roman" w:hAnsi="Times New Roman"/>
          <w:sz w:val="28"/>
          <w:szCs w:val="28"/>
        </w:rPr>
      </w:pPr>
    </w:p>
    <w:p w:rsidR="00CD0C1F" w:rsidRPr="00492CCD" w:rsidRDefault="00CD0C1F" w:rsidP="00CD0C1F">
      <w:pPr>
        <w:spacing w:after="0" w:line="240" w:lineRule="auto"/>
        <w:rPr>
          <w:rFonts w:ascii="Times New Roman" w:hAnsi="Times New Roman"/>
          <w:sz w:val="28"/>
          <w:szCs w:val="28"/>
        </w:rPr>
      </w:pPr>
    </w:p>
    <w:p w:rsidR="00CD0C1F" w:rsidRPr="00492CCD" w:rsidRDefault="00CD0C1F" w:rsidP="00CD0C1F">
      <w:pPr>
        <w:spacing w:after="0" w:line="240" w:lineRule="auto"/>
        <w:rPr>
          <w:rFonts w:ascii="Times New Roman" w:hAnsi="Times New Roman"/>
          <w:sz w:val="28"/>
          <w:szCs w:val="28"/>
        </w:rPr>
      </w:pPr>
    </w:p>
    <w:p w:rsidR="00CD0C1F" w:rsidRPr="00492CCD" w:rsidRDefault="00CD0C1F" w:rsidP="00CD0C1F">
      <w:pPr>
        <w:spacing w:after="0" w:line="240" w:lineRule="auto"/>
        <w:rPr>
          <w:rFonts w:ascii="Times New Roman" w:hAnsi="Times New Roman"/>
          <w:sz w:val="28"/>
          <w:szCs w:val="28"/>
        </w:rPr>
      </w:pPr>
    </w:p>
    <w:p w:rsidR="00CD0C1F" w:rsidRPr="00492CCD" w:rsidRDefault="00CD0C1F" w:rsidP="00CD0C1F">
      <w:pPr>
        <w:spacing w:after="0" w:line="240" w:lineRule="auto"/>
        <w:jc w:val="center"/>
        <w:rPr>
          <w:rFonts w:ascii="Times New Roman" w:hAnsi="Times New Roman"/>
          <w:sz w:val="28"/>
          <w:szCs w:val="28"/>
        </w:rPr>
      </w:pPr>
    </w:p>
    <w:p w:rsidR="00CD0C1F" w:rsidRPr="00492CCD" w:rsidRDefault="00CD0C1F" w:rsidP="00CD0C1F">
      <w:pPr>
        <w:spacing w:after="0" w:line="240" w:lineRule="auto"/>
        <w:jc w:val="center"/>
        <w:rPr>
          <w:rFonts w:ascii="Times New Roman" w:hAnsi="Times New Roman"/>
          <w:sz w:val="28"/>
          <w:szCs w:val="28"/>
        </w:rPr>
      </w:pPr>
    </w:p>
    <w:p w:rsidR="00CD0C1F" w:rsidRPr="00492CCD" w:rsidRDefault="00CD0C1F" w:rsidP="00CD0C1F">
      <w:pPr>
        <w:spacing w:after="0" w:line="240" w:lineRule="auto"/>
        <w:jc w:val="center"/>
        <w:rPr>
          <w:rFonts w:ascii="Times New Roman" w:hAnsi="Times New Roman"/>
          <w:sz w:val="28"/>
          <w:szCs w:val="28"/>
        </w:rPr>
      </w:pPr>
    </w:p>
    <w:p w:rsidR="00CD0C1F" w:rsidRPr="00492CCD" w:rsidRDefault="00CD0C1F" w:rsidP="00CD0C1F">
      <w:pPr>
        <w:spacing w:after="0" w:line="240" w:lineRule="auto"/>
        <w:jc w:val="center"/>
        <w:rPr>
          <w:rFonts w:ascii="Times New Roman" w:hAnsi="Times New Roman"/>
          <w:sz w:val="28"/>
          <w:szCs w:val="28"/>
        </w:rPr>
      </w:pPr>
      <w:r w:rsidRPr="00492CCD">
        <w:rPr>
          <w:rFonts w:ascii="Times New Roman" w:hAnsi="Times New Roman"/>
          <w:sz w:val="28"/>
          <w:szCs w:val="28"/>
        </w:rPr>
        <w:t>Сообщение для воспитателей на методическом объединении</w:t>
      </w:r>
    </w:p>
    <w:p w:rsidR="00CD0C1F" w:rsidRPr="00492CCD" w:rsidRDefault="00CD0C1F" w:rsidP="00CD0C1F">
      <w:pPr>
        <w:spacing w:after="0" w:line="240" w:lineRule="auto"/>
        <w:rPr>
          <w:rFonts w:ascii="Times New Roman" w:hAnsi="Times New Roman"/>
          <w:sz w:val="28"/>
          <w:szCs w:val="28"/>
        </w:rPr>
      </w:pPr>
    </w:p>
    <w:p w:rsidR="00CD0C1F" w:rsidRPr="00492CCD" w:rsidRDefault="00CD0C1F" w:rsidP="00CD0C1F">
      <w:pPr>
        <w:spacing w:after="0" w:line="240" w:lineRule="auto"/>
        <w:rPr>
          <w:rFonts w:ascii="Times New Roman" w:hAnsi="Times New Roman"/>
          <w:sz w:val="28"/>
          <w:szCs w:val="28"/>
        </w:rPr>
      </w:pPr>
    </w:p>
    <w:p w:rsidR="00CD0C1F" w:rsidRPr="00CD0C1F" w:rsidRDefault="00CD0C1F" w:rsidP="00CD0C1F">
      <w:pPr>
        <w:tabs>
          <w:tab w:val="left" w:pos="6720"/>
          <w:tab w:val="left" w:pos="6960"/>
        </w:tabs>
        <w:spacing w:after="0" w:line="240" w:lineRule="auto"/>
        <w:jc w:val="center"/>
        <w:rPr>
          <w:rFonts w:ascii="Times New Roman" w:hAnsi="Times New Roman"/>
          <w:sz w:val="28"/>
          <w:szCs w:val="28"/>
        </w:rPr>
      </w:pPr>
      <w:r w:rsidRPr="00492CCD">
        <w:rPr>
          <w:rFonts w:ascii="Times New Roman" w:hAnsi="Times New Roman"/>
          <w:b/>
          <w:sz w:val="28"/>
          <w:szCs w:val="28"/>
        </w:rPr>
        <w:t xml:space="preserve"> «</w:t>
      </w:r>
      <w:r w:rsidRPr="00295A81">
        <w:rPr>
          <w:rFonts w:ascii="Times New Roman" w:hAnsi="Times New Roman"/>
          <w:b/>
          <w:bCs/>
          <w:sz w:val="28"/>
          <w:szCs w:val="28"/>
        </w:rPr>
        <w:t>Современные образовательные технологии в ДО</w:t>
      </w:r>
      <w:r>
        <w:rPr>
          <w:rFonts w:ascii="Times New Roman" w:hAnsi="Times New Roman"/>
          <w:b/>
          <w:bCs/>
          <w:sz w:val="28"/>
          <w:szCs w:val="28"/>
        </w:rPr>
        <w:t>О</w:t>
      </w:r>
      <w:r w:rsidRPr="00492CCD">
        <w:rPr>
          <w:rFonts w:ascii="Times New Roman" w:hAnsi="Times New Roman"/>
          <w:b/>
          <w:sz w:val="28"/>
          <w:szCs w:val="28"/>
        </w:rPr>
        <w:t>»</w:t>
      </w:r>
    </w:p>
    <w:p w:rsidR="00CD0C1F" w:rsidRPr="00492CCD" w:rsidRDefault="00CD0C1F" w:rsidP="00CD0C1F">
      <w:pPr>
        <w:spacing w:after="0" w:line="240" w:lineRule="auto"/>
        <w:jc w:val="center"/>
        <w:rPr>
          <w:rFonts w:ascii="Times New Roman" w:hAnsi="Times New Roman"/>
          <w:b/>
          <w:sz w:val="28"/>
          <w:szCs w:val="28"/>
        </w:rPr>
      </w:pPr>
      <w:r w:rsidRPr="00492CCD">
        <w:rPr>
          <w:rFonts w:ascii="Times New Roman" w:hAnsi="Times New Roman"/>
          <w:b/>
          <w:sz w:val="28"/>
          <w:szCs w:val="28"/>
        </w:rPr>
        <w:t xml:space="preserve">       </w:t>
      </w:r>
      <w:r w:rsidRPr="00492CCD">
        <w:rPr>
          <w:rFonts w:ascii="Times New Roman" w:hAnsi="Times New Roman"/>
          <w:b/>
          <w:sz w:val="28"/>
          <w:szCs w:val="28"/>
        </w:rPr>
        <w:tab/>
      </w:r>
      <w:r w:rsidRPr="00492CCD">
        <w:rPr>
          <w:rFonts w:ascii="Times New Roman" w:hAnsi="Times New Roman"/>
          <w:b/>
          <w:sz w:val="28"/>
          <w:szCs w:val="28"/>
        </w:rPr>
        <w:tab/>
      </w:r>
      <w:r w:rsidRPr="00492CCD">
        <w:rPr>
          <w:rFonts w:ascii="Times New Roman" w:hAnsi="Times New Roman"/>
          <w:b/>
          <w:sz w:val="28"/>
          <w:szCs w:val="28"/>
        </w:rPr>
        <w:tab/>
      </w:r>
      <w:r w:rsidRPr="00492CCD">
        <w:rPr>
          <w:rFonts w:ascii="Times New Roman" w:hAnsi="Times New Roman"/>
          <w:b/>
          <w:sz w:val="28"/>
          <w:szCs w:val="28"/>
        </w:rPr>
        <w:tab/>
      </w:r>
      <w:r w:rsidRPr="00492CCD">
        <w:rPr>
          <w:rFonts w:ascii="Times New Roman" w:hAnsi="Times New Roman"/>
          <w:b/>
          <w:sz w:val="28"/>
          <w:szCs w:val="28"/>
        </w:rPr>
        <w:tab/>
      </w:r>
      <w:r w:rsidRPr="00492CCD">
        <w:rPr>
          <w:rFonts w:ascii="Times New Roman" w:hAnsi="Times New Roman"/>
          <w:b/>
          <w:sz w:val="28"/>
          <w:szCs w:val="28"/>
        </w:rPr>
        <w:tab/>
      </w:r>
    </w:p>
    <w:p w:rsidR="00CD0C1F" w:rsidRPr="00492CCD" w:rsidRDefault="00CD0C1F" w:rsidP="00CD0C1F">
      <w:pPr>
        <w:spacing w:after="0" w:line="240" w:lineRule="auto"/>
        <w:jc w:val="center"/>
        <w:rPr>
          <w:rFonts w:ascii="Times New Roman" w:hAnsi="Times New Roman"/>
          <w:b/>
          <w:sz w:val="28"/>
          <w:szCs w:val="28"/>
        </w:rPr>
      </w:pPr>
    </w:p>
    <w:p w:rsidR="00CD0C1F" w:rsidRPr="00492CCD" w:rsidRDefault="00CD0C1F" w:rsidP="00CD0C1F">
      <w:pPr>
        <w:spacing w:after="0" w:line="240" w:lineRule="auto"/>
        <w:jc w:val="center"/>
        <w:rPr>
          <w:rFonts w:ascii="Times New Roman" w:hAnsi="Times New Roman"/>
          <w:b/>
          <w:sz w:val="28"/>
          <w:szCs w:val="28"/>
        </w:rPr>
      </w:pPr>
    </w:p>
    <w:p w:rsidR="00CD0C1F" w:rsidRPr="00492CCD" w:rsidRDefault="00CD0C1F" w:rsidP="00CD0C1F">
      <w:pPr>
        <w:spacing w:after="0" w:line="240" w:lineRule="auto"/>
        <w:jc w:val="right"/>
        <w:rPr>
          <w:rFonts w:ascii="Times New Roman" w:hAnsi="Times New Roman"/>
          <w:sz w:val="28"/>
          <w:szCs w:val="28"/>
        </w:rPr>
      </w:pPr>
      <w:r w:rsidRPr="00492CCD">
        <w:rPr>
          <w:rFonts w:ascii="Times New Roman" w:hAnsi="Times New Roman"/>
          <w:sz w:val="28"/>
          <w:szCs w:val="28"/>
        </w:rPr>
        <w:t>Выполнила: старший воспитатель МБДОУ ДС № 28</w:t>
      </w:r>
    </w:p>
    <w:p w:rsidR="00CD0C1F" w:rsidRPr="00492CCD" w:rsidRDefault="00CD0C1F" w:rsidP="00CD0C1F">
      <w:pPr>
        <w:spacing w:after="0" w:line="240" w:lineRule="auto"/>
        <w:jc w:val="right"/>
        <w:rPr>
          <w:rFonts w:ascii="Times New Roman" w:hAnsi="Times New Roman"/>
          <w:sz w:val="28"/>
          <w:szCs w:val="28"/>
        </w:rPr>
      </w:pPr>
      <w:r w:rsidRPr="00492CCD">
        <w:rPr>
          <w:rFonts w:ascii="Times New Roman" w:hAnsi="Times New Roman"/>
          <w:sz w:val="28"/>
          <w:szCs w:val="28"/>
        </w:rPr>
        <w:t xml:space="preserve">Кремнёва С.А. </w:t>
      </w:r>
    </w:p>
    <w:p w:rsidR="00CD0C1F" w:rsidRPr="00492CCD" w:rsidRDefault="00CD0C1F" w:rsidP="00CD0C1F">
      <w:pPr>
        <w:spacing w:after="0" w:line="240" w:lineRule="auto"/>
        <w:ind w:firstLine="708"/>
        <w:jc w:val="center"/>
        <w:rPr>
          <w:rFonts w:ascii="Times New Roman" w:hAnsi="Times New Roman"/>
          <w:b/>
          <w:sz w:val="28"/>
          <w:szCs w:val="28"/>
        </w:rPr>
      </w:pPr>
    </w:p>
    <w:p w:rsidR="00CD0C1F" w:rsidRPr="00492CCD" w:rsidRDefault="00CD0C1F" w:rsidP="00CD0C1F">
      <w:pPr>
        <w:spacing w:after="0" w:line="240" w:lineRule="auto"/>
        <w:ind w:firstLine="708"/>
        <w:rPr>
          <w:rFonts w:ascii="Times New Roman" w:hAnsi="Times New Roman"/>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CD0C1F">
      <w:pPr>
        <w:tabs>
          <w:tab w:val="left" w:pos="6720"/>
          <w:tab w:val="left" w:pos="6960"/>
        </w:tabs>
        <w:spacing w:after="0" w:line="240" w:lineRule="auto"/>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r>
        <w:rPr>
          <w:rFonts w:ascii="Times New Roman" w:hAnsi="Times New Roman"/>
          <w:b/>
          <w:bCs/>
          <w:sz w:val="28"/>
          <w:szCs w:val="28"/>
        </w:rPr>
        <w:t>2019</w:t>
      </w:r>
    </w:p>
    <w:p w:rsidR="00CD0C1F" w:rsidRDefault="00CD0C1F" w:rsidP="00CD0C1F">
      <w:pPr>
        <w:tabs>
          <w:tab w:val="left" w:pos="6720"/>
          <w:tab w:val="left" w:pos="6960"/>
        </w:tabs>
        <w:spacing w:after="0" w:line="240" w:lineRule="auto"/>
        <w:rPr>
          <w:rFonts w:ascii="Times New Roman" w:hAnsi="Times New Roman"/>
          <w:b/>
          <w:bCs/>
          <w:sz w:val="28"/>
          <w:szCs w:val="28"/>
        </w:rPr>
      </w:pPr>
    </w:p>
    <w:p w:rsidR="00CD0C1F" w:rsidRDefault="00CD0C1F" w:rsidP="006B11B2">
      <w:pPr>
        <w:tabs>
          <w:tab w:val="left" w:pos="6720"/>
          <w:tab w:val="left" w:pos="6960"/>
        </w:tabs>
        <w:spacing w:after="0" w:line="240" w:lineRule="auto"/>
        <w:jc w:val="center"/>
        <w:rPr>
          <w:rFonts w:ascii="Times New Roman" w:hAnsi="Times New Roman"/>
          <w:b/>
          <w:bCs/>
          <w:sz w:val="28"/>
          <w:szCs w:val="28"/>
        </w:rPr>
      </w:pP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lastRenderedPageBreak/>
        <w:t>Сегодня мы поговорим о педагогических технологиях и их эффективном использовании в дошкольном учреждении. Вначале давайте вспомним, что же означает сам термин «технология».</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Технология </w:t>
      </w:r>
      <w:r w:rsidRPr="00295A81">
        <w:rPr>
          <w:rFonts w:ascii="Times New Roman" w:hAnsi="Times New Roman"/>
          <w:sz w:val="28"/>
          <w:szCs w:val="28"/>
        </w:rPr>
        <w:t>– это совокупность приемов, применяемых в каком-либо деле, мастерстве, искусстве (толковый словарь).</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Педагогическая технология</w:t>
      </w:r>
      <w:r w:rsidRPr="00295A81">
        <w:rPr>
          <w:rFonts w:ascii="Times New Roman" w:hAnsi="Times New Roman"/>
          <w:sz w:val="28"/>
          <w:szCs w:val="28"/>
        </w:rPr>
        <w:t>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(Б.Т.Лихачёв).</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Поэтому основная задача педагогов дошкольного учреждения </w:t>
      </w:r>
      <w:r w:rsidRPr="00295A81">
        <w:rPr>
          <w:rFonts w:ascii="Times New Roman" w:hAnsi="Times New Roman"/>
          <w:i/>
          <w:iCs/>
          <w:sz w:val="28"/>
          <w:szCs w:val="28"/>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w:t>
      </w:r>
      <w:proofErr w:type="gramStart"/>
      <w:r w:rsidRPr="00295A81">
        <w:rPr>
          <w:rFonts w:ascii="Times New Roman" w:hAnsi="Times New Roman"/>
          <w:sz w:val="28"/>
          <w:szCs w:val="28"/>
        </w:rPr>
        <w:t>ь-</w:t>
      </w:r>
      <w:proofErr w:type="gramEnd"/>
      <w:r w:rsidRPr="00295A81">
        <w:rPr>
          <w:rFonts w:ascii="Times New Roman" w:hAnsi="Times New Roman"/>
          <w:sz w:val="28"/>
          <w:szCs w:val="28"/>
        </w:rPr>
        <w:t xml:space="preserve"> содействовать становлению ребенка как личности.</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Сегодня насчитывается больше сотни  образовательных технологий. </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К числу современных образовательных технологий можно отнести</w:t>
      </w:r>
      <w:r w:rsidRPr="00295A81">
        <w:rPr>
          <w:rFonts w:ascii="Times New Roman" w:hAnsi="Times New Roman"/>
          <w:sz w:val="28"/>
          <w:szCs w:val="28"/>
        </w:rPr>
        <w:t>:</w:t>
      </w:r>
    </w:p>
    <w:p w:rsidR="00873CD8" w:rsidRPr="00295A81"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proofErr w:type="spellStart"/>
      <w:r w:rsidRPr="00295A81">
        <w:rPr>
          <w:rFonts w:ascii="Times New Roman" w:hAnsi="Times New Roman"/>
          <w:sz w:val="28"/>
          <w:szCs w:val="28"/>
        </w:rPr>
        <w:t>здоровьесберегающие</w:t>
      </w:r>
      <w:proofErr w:type="spellEnd"/>
      <w:r w:rsidRPr="00295A81">
        <w:rPr>
          <w:rFonts w:ascii="Times New Roman" w:hAnsi="Times New Roman"/>
          <w:sz w:val="28"/>
          <w:szCs w:val="28"/>
        </w:rPr>
        <w:t xml:space="preserve"> технологии;</w:t>
      </w:r>
      <w:r>
        <w:rPr>
          <w:rFonts w:ascii="Times New Roman" w:hAnsi="Times New Roman"/>
          <w:sz w:val="28"/>
          <w:szCs w:val="28"/>
        </w:rPr>
        <w:t xml:space="preserve"> </w:t>
      </w:r>
    </w:p>
    <w:p w:rsidR="00873CD8" w:rsidRPr="00295A81"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технологии проектной деятельности</w:t>
      </w:r>
    </w:p>
    <w:p w:rsidR="00873CD8" w:rsidRPr="00295A81"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технология исследовательской деятельности</w:t>
      </w:r>
    </w:p>
    <w:p w:rsidR="00873CD8" w:rsidRPr="00295A81"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информационно-коммуникационные технологии;</w:t>
      </w:r>
    </w:p>
    <w:p w:rsidR="00873CD8" w:rsidRPr="00295A81"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личностно-ориентированные технологии;</w:t>
      </w:r>
    </w:p>
    <w:p w:rsidR="00873CD8" w:rsidRPr="00295A81"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r>
        <w:rPr>
          <w:rFonts w:ascii="Times New Roman" w:hAnsi="Times New Roman"/>
          <w:bCs/>
          <w:sz w:val="28"/>
          <w:szCs w:val="28"/>
        </w:rPr>
        <w:t>т</w:t>
      </w:r>
      <w:r w:rsidRPr="00295A81">
        <w:rPr>
          <w:rFonts w:ascii="Times New Roman" w:hAnsi="Times New Roman"/>
          <w:bCs/>
          <w:sz w:val="28"/>
          <w:szCs w:val="28"/>
        </w:rPr>
        <w:t>ехнология интегрированного обучения</w:t>
      </w:r>
    </w:p>
    <w:p w:rsidR="00873CD8"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 xml:space="preserve">технологии </w:t>
      </w:r>
      <w:r>
        <w:rPr>
          <w:rFonts w:ascii="Times New Roman" w:hAnsi="Times New Roman"/>
          <w:sz w:val="28"/>
          <w:szCs w:val="28"/>
        </w:rPr>
        <w:t xml:space="preserve">развивающей </w:t>
      </w:r>
      <w:r w:rsidRPr="00295A81">
        <w:rPr>
          <w:rFonts w:ascii="Times New Roman" w:hAnsi="Times New Roman"/>
          <w:sz w:val="28"/>
          <w:szCs w:val="28"/>
        </w:rPr>
        <w:t xml:space="preserve">предметно – </w:t>
      </w:r>
      <w:r>
        <w:rPr>
          <w:rFonts w:ascii="Times New Roman" w:hAnsi="Times New Roman"/>
          <w:sz w:val="28"/>
          <w:szCs w:val="28"/>
        </w:rPr>
        <w:t xml:space="preserve">пространственной </w:t>
      </w:r>
      <w:r w:rsidRPr="00295A81">
        <w:rPr>
          <w:rFonts w:ascii="Times New Roman" w:hAnsi="Times New Roman"/>
          <w:sz w:val="28"/>
          <w:szCs w:val="28"/>
        </w:rPr>
        <w:t>среды</w:t>
      </w:r>
    </w:p>
    <w:p w:rsidR="00873CD8" w:rsidRPr="00295A81"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игровая технология</w:t>
      </w:r>
    </w:p>
    <w:p w:rsidR="00873CD8" w:rsidRPr="005D4192" w:rsidRDefault="00873CD8" w:rsidP="006B11B2">
      <w:pPr>
        <w:numPr>
          <w:ilvl w:val="0"/>
          <w:numId w:val="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технология «ТРИЗ»</w:t>
      </w:r>
    </w:p>
    <w:p w:rsidR="00873CD8" w:rsidRPr="00295A81" w:rsidRDefault="00873CD8" w:rsidP="006B11B2">
      <w:pPr>
        <w:numPr>
          <w:ilvl w:val="0"/>
          <w:numId w:val="2"/>
        </w:numPr>
        <w:tabs>
          <w:tab w:val="left" w:pos="6720"/>
          <w:tab w:val="left" w:pos="6960"/>
        </w:tabs>
        <w:spacing w:after="0" w:line="240" w:lineRule="auto"/>
        <w:ind w:left="0"/>
        <w:jc w:val="both"/>
        <w:rPr>
          <w:rFonts w:ascii="Times New Roman" w:hAnsi="Times New Roman"/>
          <w:sz w:val="28"/>
          <w:szCs w:val="28"/>
        </w:rPr>
      </w:pPr>
      <w:proofErr w:type="spellStart"/>
      <w:r w:rsidRPr="00295A81">
        <w:rPr>
          <w:rFonts w:ascii="Times New Roman" w:hAnsi="Times New Roman"/>
          <w:b/>
          <w:bCs/>
          <w:sz w:val="28"/>
          <w:szCs w:val="28"/>
        </w:rPr>
        <w:t>Здоровьесберегающие</w:t>
      </w:r>
      <w:proofErr w:type="spellEnd"/>
      <w:r w:rsidRPr="00295A81">
        <w:rPr>
          <w:rFonts w:ascii="Times New Roman" w:hAnsi="Times New Roman"/>
          <w:b/>
          <w:bCs/>
          <w:sz w:val="28"/>
          <w:szCs w:val="28"/>
        </w:rPr>
        <w:t xml:space="preserve">  технологии</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p>
    <w:p w:rsidR="00873CD8" w:rsidRDefault="00873CD8" w:rsidP="006B11B2">
      <w:pPr>
        <w:tabs>
          <w:tab w:val="left" w:pos="6720"/>
          <w:tab w:val="left" w:pos="6960"/>
        </w:tabs>
        <w:spacing w:after="0" w:line="240" w:lineRule="auto"/>
        <w:jc w:val="both"/>
        <w:rPr>
          <w:rFonts w:ascii="Times New Roman" w:hAnsi="Times New Roman"/>
          <w:sz w:val="28"/>
          <w:szCs w:val="28"/>
        </w:rPr>
      </w:pPr>
      <w:r>
        <w:rPr>
          <w:rFonts w:ascii="Times New Roman" w:hAnsi="Times New Roman"/>
          <w:i/>
          <w:iCs/>
          <w:sz w:val="28"/>
          <w:szCs w:val="28"/>
        </w:rPr>
        <w:t xml:space="preserve">Что является целью </w:t>
      </w:r>
      <w:proofErr w:type="spellStart"/>
      <w:r w:rsidRPr="00295A81">
        <w:rPr>
          <w:rFonts w:ascii="Times New Roman" w:hAnsi="Times New Roman"/>
          <w:i/>
          <w:sz w:val="28"/>
          <w:szCs w:val="28"/>
        </w:rPr>
        <w:t>здоровьесберегающих</w:t>
      </w:r>
      <w:proofErr w:type="spellEnd"/>
      <w:r w:rsidRPr="00295A81">
        <w:rPr>
          <w:rFonts w:ascii="Times New Roman" w:hAnsi="Times New Roman"/>
          <w:i/>
          <w:sz w:val="28"/>
          <w:szCs w:val="28"/>
        </w:rPr>
        <w:t xml:space="preserve"> технологий</w:t>
      </w:r>
      <w:r>
        <w:rPr>
          <w:rFonts w:ascii="Times New Roman" w:hAnsi="Times New Roman"/>
          <w:sz w:val="28"/>
          <w:szCs w:val="28"/>
        </w:rPr>
        <w:t>?</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Pr>
          <w:rFonts w:ascii="Times New Roman" w:hAnsi="Times New Roman"/>
          <w:sz w:val="28"/>
          <w:szCs w:val="28"/>
        </w:rPr>
        <w:t>-</w:t>
      </w:r>
      <w:r w:rsidRPr="00295A81">
        <w:rPr>
          <w:rFonts w:ascii="Times New Roman" w:hAnsi="Times New Roman"/>
          <w:i/>
          <w:iCs/>
          <w:sz w:val="28"/>
          <w:szCs w:val="28"/>
        </w:rPr>
        <w:t>Целью </w:t>
      </w:r>
      <w:proofErr w:type="spellStart"/>
      <w:r w:rsidRPr="00295A81">
        <w:rPr>
          <w:rFonts w:ascii="Times New Roman" w:hAnsi="Times New Roman"/>
          <w:sz w:val="28"/>
          <w:szCs w:val="28"/>
        </w:rPr>
        <w:t>здоровьесберегающих</w:t>
      </w:r>
      <w:proofErr w:type="spellEnd"/>
      <w:r w:rsidRPr="00295A81">
        <w:rPr>
          <w:rFonts w:ascii="Times New Roman" w:hAnsi="Times New Roman"/>
          <w:sz w:val="28"/>
          <w:szCs w:val="28"/>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proofErr w:type="spellStart"/>
      <w:r w:rsidRPr="00295A81">
        <w:rPr>
          <w:rFonts w:ascii="Times New Roman" w:hAnsi="Times New Roman"/>
          <w:sz w:val="28"/>
          <w:szCs w:val="28"/>
        </w:rPr>
        <w:t>Здоровьесберегающие</w:t>
      </w:r>
      <w:proofErr w:type="spellEnd"/>
      <w:r w:rsidRPr="00295A81">
        <w:rPr>
          <w:rFonts w:ascii="Times New Roman" w:hAnsi="Times New Roman"/>
          <w:sz w:val="28"/>
          <w:szCs w:val="28"/>
        </w:rP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873CD8"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xml:space="preserve">В современных условиях развитие человека невозможно без построения системы формирования его здоровья. </w:t>
      </w:r>
    </w:p>
    <w:p w:rsidR="00873CD8" w:rsidRDefault="00873CD8" w:rsidP="006B11B2">
      <w:pPr>
        <w:tabs>
          <w:tab w:val="left" w:pos="6720"/>
          <w:tab w:val="left" w:pos="6960"/>
        </w:tabs>
        <w:spacing w:after="0" w:line="240" w:lineRule="auto"/>
        <w:jc w:val="both"/>
        <w:rPr>
          <w:rFonts w:ascii="Times New Roman" w:hAnsi="Times New Roman"/>
          <w:i/>
          <w:sz w:val="28"/>
          <w:szCs w:val="28"/>
        </w:rPr>
      </w:pPr>
      <w:r w:rsidRPr="00295A81">
        <w:rPr>
          <w:rFonts w:ascii="Times New Roman" w:hAnsi="Times New Roman"/>
          <w:i/>
          <w:sz w:val="28"/>
          <w:szCs w:val="28"/>
        </w:rPr>
        <w:t xml:space="preserve">От чего зависит выбор </w:t>
      </w:r>
      <w:proofErr w:type="spellStart"/>
      <w:r w:rsidRPr="00295A81">
        <w:rPr>
          <w:rFonts w:ascii="Times New Roman" w:hAnsi="Times New Roman"/>
          <w:i/>
          <w:sz w:val="28"/>
          <w:szCs w:val="28"/>
        </w:rPr>
        <w:t>здоровьесберегающих</w:t>
      </w:r>
      <w:proofErr w:type="spellEnd"/>
      <w:r w:rsidRPr="00295A81">
        <w:rPr>
          <w:rFonts w:ascii="Times New Roman" w:hAnsi="Times New Roman"/>
          <w:i/>
          <w:sz w:val="28"/>
          <w:szCs w:val="28"/>
        </w:rPr>
        <w:t xml:space="preserve"> педагогических технологий</w:t>
      </w:r>
      <w:r>
        <w:rPr>
          <w:rFonts w:ascii="Times New Roman" w:hAnsi="Times New Roman"/>
          <w:i/>
          <w:sz w:val="28"/>
          <w:szCs w:val="28"/>
        </w:rPr>
        <w:t>?</w:t>
      </w: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CD0C1F" w:rsidRDefault="00CD0C1F" w:rsidP="00EB050B">
      <w:pPr>
        <w:tabs>
          <w:tab w:val="left" w:pos="6720"/>
          <w:tab w:val="left" w:pos="6960"/>
        </w:tabs>
        <w:spacing w:after="0" w:line="240" w:lineRule="auto"/>
        <w:jc w:val="right"/>
        <w:rPr>
          <w:rFonts w:ascii="Times New Roman" w:hAnsi="Times New Roman"/>
          <w:sz w:val="28"/>
          <w:szCs w:val="28"/>
        </w:rPr>
      </w:pPr>
    </w:p>
    <w:p w:rsidR="00CD0C1F" w:rsidRDefault="00CD0C1F" w:rsidP="00EB050B">
      <w:pPr>
        <w:tabs>
          <w:tab w:val="left" w:pos="6720"/>
          <w:tab w:val="left" w:pos="6960"/>
        </w:tabs>
        <w:spacing w:after="0" w:line="240" w:lineRule="auto"/>
        <w:jc w:val="right"/>
        <w:rPr>
          <w:rFonts w:ascii="Times New Roman" w:hAnsi="Times New Roman"/>
          <w:sz w:val="28"/>
          <w:szCs w:val="28"/>
        </w:rPr>
      </w:pPr>
    </w:p>
    <w:p w:rsidR="00873CD8" w:rsidRPr="00EB050B" w:rsidRDefault="00873CD8" w:rsidP="00EB050B">
      <w:pPr>
        <w:tabs>
          <w:tab w:val="left" w:pos="6720"/>
          <w:tab w:val="left" w:pos="6960"/>
        </w:tabs>
        <w:spacing w:after="0" w:line="240" w:lineRule="auto"/>
        <w:jc w:val="right"/>
        <w:rPr>
          <w:rFonts w:ascii="Times New Roman" w:hAnsi="Times New Roman"/>
          <w:sz w:val="28"/>
          <w:szCs w:val="28"/>
        </w:rPr>
      </w:pPr>
      <w:r w:rsidRPr="00EB050B">
        <w:rPr>
          <w:rFonts w:ascii="Times New Roman" w:hAnsi="Times New Roman"/>
          <w:sz w:val="28"/>
          <w:szCs w:val="28"/>
        </w:rPr>
        <w:lastRenderedPageBreak/>
        <w:t xml:space="preserve">2 </w:t>
      </w:r>
    </w:p>
    <w:p w:rsidR="00873CD8" w:rsidRPr="00295A81" w:rsidRDefault="00873CD8" w:rsidP="0049079F">
      <w:pPr>
        <w:pStyle w:val="a9"/>
        <w:numPr>
          <w:ilvl w:val="0"/>
          <w:numId w:val="44"/>
        </w:num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от типа дошкольного учреждения,</w:t>
      </w:r>
    </w:p>
    <w:p w:rsidR="00873CD8" w:rsidRPr="00295A81" w:rsidRDefault="00873CD8" w:rsidP="0049079F">
      <w:pPr>
        <w:numPr>
          <w:ilvl w:val="0"/>
          <w:numId w:val="3"/>
        </w:numPr>
        <w:tabs>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от продолжительности пребывания в нем детей,</w:t>
      </w:r>
    </w:p>
    <w:p w:rsidR="00873CD8" w:rsidRPr="00295A81" w:rsidRDefault="00873CD8" w:rsidP="0049079F">
      <w:pPr>
        <w:numPr>
          <w:ilvl w:val="0"/>
          <w:numId w:val="3"/>
        </w:numPr>
        <w:tabs>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 от программы, по которой работают педагоги,</w:t>
      </w:r>
    </w:p>
    <w:p w:rsidR="00873CD8" w:rsidRPr="00295A81" w:rsidRDefault="00873CD8" w:rsidP="0049079F">
      <w:pPr>
        <w:numPr>
          <w:ilvl w:val="0"/>
          <w:numId w:val="3"/>
        </w:numPr>
        <w:tabs>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 конкретных условий ДОУ,</w:t>
      </w:r>
    </w:p>
    <w:p w:rsidR="00873CD8" w:rsidRPr="00295A81" w:rsidRDefault="00873CD8" w:rsidP="0049079F">
      <w:pPr>
        <w:numPr>
          <w:ilvl w:val="0"/>
          <w:numId w:val="3"/>
        </w:numPr>
        <w:tabs>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 профессиональной компетентности педагога,</w:t>
      </w:r>
    </w:p>
    <w:p w:rsidR="00873CD8" w:rsidRPr="00EB050B" w:rsidRDefault="00873CD8" w:rsidP="0049079F">
      <w:pPr>
        <w:numPr>
          <w:ilvl w:val="0"/>
          <w:numId w:val="3"/>
        </w:numPr>
        <w:tabs>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показателей здоровья детей.</w:t>
      </w:r>
    </w:p>
    <w:p w:rsidR="00873CD8" w:rsidRPr="00295A81" w:rsidRDefault="00873CD8" w:rsidP="006B11B2">
      <w:pPr>
        <w:tabs>
          <w:tab w:val="left" w:pos="6720"/>
          <w:tab w:val="left" w:pos="6960"/>
        </w:tabs>
        <w:spacing w:after="0" w:line="240" w:lineRule="auto"/>
        <w:jc w:val="both"/>
        <w:rPr>
          <w:rFonts w:ascii="Times New Roman" w:hAnsi="Times New Roman"/>
          <w:i/>
          <w:sz w:val="28"/>
          <w:szCs w:val="28"/>
        </w:rPr>
      </w:pPr>
      <w:r>
        <w:rPr>
          <w:rFonts w:ascii="Times New Roman" w:hAnsi="Times New Roman"/>
          <w:bCs/>
          <w:i/>
          <w:sz w:val="28"/>
          <w:szCs w:val="28"/>
        </w:rPr>
        <w:t xml:space="preserve">Какие </w:t>
      </w:r>
      <w:proofErr w:type="spellStart"/>
      <w:r>
        <w:rPr>
          <w:rFonts w:ascii="Times New Roman" w:hAnsi="Times New Roman"/>
          <w:bCs/>
          <w:i/>
          <w:sz w:val="28"/>
          <w:szCs w:val="28"/>
        </w:rPr>
        <w:t>здоровьесберегающие</w:t>
      </w:r>
      <w:proofErr w:type="spellEnd"/>
      <w:r>
        <w:rPr>
          <w:rFonts w:ascii="Times New Roman" w:hAnsi="Times New Roman"/>
          <w:bCs/>
          <w:i/>
          <w:sz w:val="28"/>
          <w:szCs w:val="28"/>
        </w:rPr>
        <w:t xml:space="preserve"> технологии вы знаете?</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Cs/>
          <w:iCs/>
          <w:sz w:val="28"/>
          <w:szCs w:val="28"/>
        </w:rPr>
        <w:t>Все здоровье сберегающие технологии можно разделить на 4 группы:</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Технологии сохранения и стимулирования здоровья.</w:t>
      </w:r>
      <w:r w:rsidRPr="00295A81">
        <w:rPr>
          <w:rFonts w:ascii="Times New Roman" w:hAnsi="Times New Roman"/>
          <w:sz w:val="28"/>
          <w:szCs w:val="28"/>
        </w:rPr>
        <w:t> </w:t>
      </w:r>
    </w:p>
    <w:p w:rsidR="00873CD8" w:rsidRPr="00295A81" w:rsidRDefault="00873CD8" w:rsidP="006B11B2">
      <w:pPr>
        <w:numPr>
          <w:ilvl w:val="0"/>
          <w:numId w:val="4"/>
        </w:numPr>
        <w:tabs>
          <w:tab w:val="left" w:pos="6720"/>
          <w:tab w:val="left" w:pos="6960"/>
        </w:tabs>
        <w:spacing w:after="0" w:line="240" w:lineRule="auto"/>
        <w:ind w:left="0"/>
        <w:jc w:val="both"/>
        <w:rPr>
          <w:rFonts w:ascii="Times New Roman" w:hAnsi="Times New Roman"/>
          <w:sz w:val="28"/>
          <w:szCs w:val="28"/>
        </w:rPr>
      </w:pPr>
      <w:r w:rsidRPr="00DA619A">
        <w:rPr>
          <w:rFonts w:ascii="Times New Roman" w:hAnsi="Times New Roman"/>
          <w:i/>
          <w:sz w:val="28"/>
          <w:szCs w:val="28"/>
        </w:rPr>
        <w:t>динамические паузы</w:t>
      </w:r>
      <w:r w:rsidRPr="00295A81">
        <w:rPr>
          <w:rFonts w:ascii="Times New Roman" w:hAnsi="Times New Roman"/>
          <w:sz w:val="28"/>
          <w:szCs w:val="28"/>
        </w:rPr>
        <w:t xml:space="preserve"> (комплексы физ. минуток, которые могут включать дыхательную, пальчиковую, артикуляционную гимнастику, гимнастику для глаз и т.д.)</w:t>
      </w:r>
      <w:r w:rsidRPr="00DA619A">
        <w:rPr>
          <w:rFonts w:ascii="Times New Roman" w:hAnsi="Times New Roman"/>
          <w:sz w:val="28"/>
          <w:szCs w:val="28"/>
        </w:rPr>
        <w:t xml:space="preserve"> </w:t>
      </w:r>
      <w:r w:rsidRPr="00295A81">
        <w:rPr>
          <w:rFonts w:ascii="Times New Roman" w:hAnsi="Times New Roman"/>
          <w:sz w:val="28"/>
          <w:szCs w:val="28"/>
        </w:rPr>
        <w:t>которые проводятся воспитателем во время занятий, 2-5 мин., по мере утомляемости детей. Могут включать в себя элементы гимнастики для глаз, дыхательной гимнастики и других в зависимости от вида занятий.</w:t>
      </w:r>
      <w:r w:rsidRPr="00295A81">
        <w:rPr>
          <w:rFonts w:ascii="Times New Roman" w:hAnsi="Times New Roman"/>
          <w:sz w:val="28"/>
          <w:szCs w:val="28"/>
        </w:rPr>
        <w:br/>
        <w:t>При помощи правильного дыхания можно избежать гайморита, астмы, неврозов, избавиться от головной боли, насморка, простуды, расстройства пищеварения и сна и быстро восстановить работоспособность после умственного и физического утомления. Для полноценного дыхания необходимо соблюдать следующие правила: дышать надо только через нос равномерно и ритмично; стараться максимально наполнять легкие воздухом при вдохе и делать максимально глубокий выдох; при появлении малейшего дискомфорта занятия дыхательной гимнастикой прекратить.</w:t>
      </w:r>
      <w:proofErr w:type="gramStart"/>
      <w:r w:rsidRPr="00295A81">
        <w:rPr>
          <w:rFonts w:ascii="Times New Roman" w:hAnsi="Times New Roman"/>
          <w:sz w:val="28"/>
          <w:szCs w:val="28"/>
        </w:rPr>
        <w:br/>
        <w:t>-</w:t>
      </w:r>
      <w:proofErr w:type="gramEnd"/>
      <w:r w:rsidRPr="00295A81">
        <w:rPr>
          <w:rFonts w:ascii="Times New Roman" w:hAnsi="Times New Roman"/>
          <w:sz w:val="28"/>
          <w:szCs w:val="28"/>
        </w:rPr>
        <w:t>Заниматься дыхательной гимнастикой нужно в хорошо проветренном помещении, в спокойной обстановке. Освоение комплекса проводить постепенно, прибавляя по одному упражнению через каждую неделю.</w:t>
      </w:r>
      <w:proofErr w:type="gramStart"/>
      <w:r w:rsidRPr="00295A81">
        <w:rPr>
          <w:rFonts w:ascii="Times New Roman" w:hAnsi="Times New Roman"/>
          <w:sz w:val="28"/>
          <w:szCs w:val="28"/>
        </w:rPr>
        <w:br/>
        <w:t>-</w:t>
      </w:r>
      <w:proofErr w:type="gramEnd"/>
      <w:r w:rsidRPr="00295A81">
        <w:rPr>
          <w:rFonts w:ascii="Times New Roman" w:hAnsi="Times New Roman"/>
          <w:sz w:val="28"/>
          <w:szCs w:val="28"/>
        </w:rPr>
        <w:t xml:space="preserve">Систематическое использование физкультминуток приводит к улучшению </w:t>
      </w:r>
      <w:proofErr w:type="spellStart"/>
      <w:r w:rsidRPr="00295A81">
        <w:rPr>
          <w:rFonts w:ascii="Times New Roman" w:hAnsi="Times New Roman"/>
          <w:sz w:val="28"/>
          <w:szCs w:val="28"/>
        </w:rPr>
        <w:t>психоэмоционального</w:t>
      </w:r>
      <w:proofErr w:type="spellEnd"/>
      <w:r w:rsidRPr="00295A81">
        <w:rPr>
          <w:rFonts w:ascii="Times New Roman" w:hAnsi="Times New Roman"/>
          <w:sz w:val="28"/>
          <w:szCs w:val="28"/>
        </w:rPr>
        <w:t xml:space="preserve"> состояния, к изменению отношения к себе и своему здоровью. Можно предложить провести физ</w:t>
      </w:r>
      <w:r>
        <w:rPr>
          <w:rFonts w:ascii="Times New Roman" w:hAnsi="Times New Roman"/>
          <w:sz w:val="28"/>
          <w:szCs w:val="28"/>
        </w:rPr>
        <w:t>. минутки кому-нибудь из детей.</w:t>
      </w:r>
    </w:p>
    <w:p w:rsidR="00873CD8" w:rsidRPr="00DA619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DA619A">
        <w:rPr>
          <w:rFonts w:ascii="Times New Roman" w:hAnsi="Times New Roman"/>
          <w:i/>
          <w:sz w:val="28"/>
          <w:szCs w:val="28"/>
        </w:rPr>
        <w:t>подвижные и спортивные игры</w:t>
      </w:r>
      <w:r>
        <w:rPr>
          <w:rFonts w:ascii="Times New Roman" w:hAnsi="Times New Roman"/>
          <w:i/>
          <w:sz w:val="28"/>
          <w:szCs w:val="28"/>
        </w:rPr>
        <w:t>.</w:t>
      </w:r>
      <w:r w:rsidRPr="00DA619A">
        <w:rPr>
          <w:rFonts w:ascii="Times New Roman" w:hAnsi="Times New Roman"/>
          <w:sz w:val="28"/>
          <w:szCs w:val="28"/>
        </w:rPr>
        <w:t xml:space="preserve"> </w:t>
      </w:r>
      <w:r w:rsidRPr="00295A81">
        <w:rPr>
          <w:rFonts w:ascii="Times New Roman" w:hAnsi="Times New Roman"/>
          <w:sz w:val="28"/>
          <w:szCs w:val="28"/>
        </w:rPr>
        <w:t>Проводят</w:t>
      </w:r>
      <w:r w:rsidRPr="00295A81">
        <w:rPr>
          <w:rFonts w:ascii="Times New Roman" w:hAnsi="Times New Roman"/>
          <w:b/>
          <w:bCs/>
          <w:sz w:val="28"/>
          <w:szCs w:val="28"/>
        </w:rPr>
        <w:t> </w:t>
      </w:r>
      <w:r w:rsidRPr="00295A81">
        <w:rPr>
          <w:rFonts w:ascii="Times New Roman" w:hAnsi="Times New Roman"/>
          <w:sz w:val="28"/>
          <w:szCs w:val="28"/>
        </w:rPr>
        <w:t>воспитатели, руководитель физического воспитания. Как часть физкультурного занятия, на прогулке, в групповой комнате – малоподвижные игры. </w:t>
      </w:r>
    </w:p>
    <w:p w:rsidR="00873CD8" w:rsidRPr="00DA619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DA619A">
        <w:rPr>
          <w:rFonts w:ascii="Times New Roman" w:hAnsi="Times New Roman"/>
          <w:i/>
          <w:sz w:val="28"/>
          <w:szCs w:val="28"/>
        </w:rPr>
        <w:t>контрастная дорожка, тренажеры</w:t>
      </w:r>
    </w:p>
    <w:p w:rsidR="00873CD8" w:rsidRPr="00D70860" w:rsidRDefault="00873CD8" w:rsidP="006B11B2">
      <w:pPr>
        <w:pStyle w:val="a9"/>
        <w:numPr>
          <w:ilvl w:val="0"/>
          <w:numId w:val="4"/>
        </w:numPr>
        <w:tabs>
          <w:tab w:val="left" w:pos="6720"/>
          <w:tab w:val="left" w:pos="6960"/>
        </w:tabs>
        <w:spacing w:after="0" w:line="240" w:lineRule="auto"/>
        <w:ind w:left="0"/>
        <w:jc w:val="both"/>
        <w:rPr>
          <w:rFonts w:ascii="Times New Roman" w:hAnsi="Times New Roman"/>
          <w:sz w:val="28"/>
          <w:szCs w:val="28"/>
        </w:rPr>
      </w:pPr>
      <w:proofErr w:type="spellStart"/>
      <w:r w:rsidRPr="00D70860">
        <w:rPr>
          <w:rFonts w:ascii="Times New Roman" w:hAnsi="Times New Roman"/>
          <w:i/>
          <w:sz w:val="28"/>
          <w:szCs w:val="28"/>
        </w:rPr>
        <w:t>стретчинг</w:t>
      </w:r>
      <w:proofErr w:type="spellEnd"/>
      <w:r w:rsidRPr="00D70860">
        <w:rPr>
          <w:rFonts w:ascii="Times New Roman" w:hAnsi="Times New Roman"/>
          <w:sz w:val="28"/>
          <w:szCs w:val="28"/>
        </w:rPr>
        <w:t xml:space="preserve"> </w:t>
      </w:r>
      <w:proofErr w:type="gramStart"/>
      <w:r>
        <w:rPr>
          <w:rFonts w:ascii="Times New Roman" w:hAnsi="Times New Roman"/>
          <w:sz w:val="28"/>
          <w:szCs w:val="28"/>
        </w:rPr>
        <w:t>–э</w:t>
      </w:r>
      <w:proofErr w:type="gramEnd"/>
      <w:r>
        <w:rPr>
          <w:rFonts w:ascii="Times New Roman" w:hAnsi="Times New Roman"/>
          <w:sz w:val="28"/>
          <w:szCs w:val="28"/>
        </w:rPr>
        <w:t>то система упражнений, основная цель которых – растяжка связок и мышц, а также повышение гибкости тела. Проводится н</w:t>
      </w:r>
      <w:r w:rsidRPr="00D70860">
        <w:rPr>
          <w:rFonts w:ascii="Times New Roman" w:hAnsi="Times New Roman"/>
          <w:sz w:val="28"/>
          <w:szCs w:val="28"/>
        </w:rPr>
        <w:t>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w:t>
      </w:r>
      <w:proofErr w:type="gramStart"/>
      <w:r w:rsidRPr="00D70860">
        <w:rPr>
          <w:rFonts w:ascii="Times New Roman" w:hAnsi="Times New Roman"/>
          <w:sz w:val="28"/>
          <w:szCs w:val="28"/>
        </w:rPr>
        <w:t xml:space="preserve"> Р</w:t>
      </w:r>
      <w:proofErr w:type="gramEnd"/>
      <w:r w:rsidRPr="00D70860">
        <w:rPr>
          <w:rFonts w:ascii="Times New Roman" w:hAnsi="Times New Roman"/>
          <w:sz w:val="28"/>
          <w:szCs w:val="28"/>
        </w:rPr>
        <w:t>екомендуется детям с вялой осанкой и плоскостопием. Опасаться непропорциональной нагрузки на мышцы Руководитель физического воспитания</w:t>
      </w:r>
    </w:p>
    <w:p w:rsidR="00873CD8" w:rsidRPr="00D70860"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proofErr w:type="spellStart"/>
      <w:r w:rsidRPr="00D70860">
        <w:rPr>
          <w:rFonts w:ascii="Times New Roman" w:hAnsi="Times New Roman"/>
          <w:i/>
          <w:sz w:val="28"/>
          <w:szCs w:val="28"/>
        </w:rPr>
        <w:t>ритмопластика</w:t>
      </w:r>
      <w:r>
        <w:rPr>
          <w:rFonts w:ascii="Times New Roman" w:hAnsi="Times New Roman"/>
          <w:i/>
          <w:sz w:val="28"/>
          <w:szCs w:val="28"/>
        </w:rPr>
        <w:t>-оздоровительный</w:t>
      </w:r>
      <w:proofErr w:type="spellEnd"/>
      <w:r>
        <w:rPr>
          <w:rFonts w:ascii="Times New Roman" w:hAnsi="Times New Roman"/>
          <w:i/>
          <w:sz w:val="28"/>
          <w:szCs w:val="28"/>
        </w:rPr>
        <w:t xml:space="preserve"> вид </w:t>
      </w:r>
      <w:proofErr w:type="spellStart"/>
      <w:r>
        <w:rPr>
          <w:rFonts w:ascii="Times New Roman" w:hAnsi="Times New Roman"/>
          <w:i/>
          <w:sz w:val="28"/>
          <w:szCs w:val="28"/>
        </w:rPr>
        <w:t>гимнастики</w:t>
      </w:r>
      <w:proofErr w:type="gramStart"/>
      <w:r>
        <w:rPr>
          <w:rFonts w:ascii="Times New Roman" w:hAnsi="Times New Roman"/>
          <w:i/>
          <w:sz w:val="28"/>
          <w:szCs w:val="28"/>
        </w:rPr>
        <w:t>.Р</w:t>
      </w:r>
      <w:proofErr w:type="gramEnd"/>
      <w:r>
        <w:rPr>
          <w:rFonts w:ascii="Times New Roman" w:hAnsi="Times New Roman"/>
          <w:i/>
          <w:sz w:val="28"/>
          <w:szCs w:val="28"/>
        </w:rPr>
        <w:t>итм</w:t>
      </w:r>
      <w:proofErr w:type="spellEnd"/>
      <w:r>
        <w:rPr>
          <w:rFonts w:ascii="Times New Roman" w:hAnsi="Times New Roman"/>
          <w:i/>
          <w:sz w:val="28"/>
          <w:szCs w:val="28"/>
        </w:rPr>
        <w:t xml:space="preserve"> и пластика. </w:t>
      </w:r>
      <w:r w:rsidRPr="005E06AA">
        <w:rPr>
          <w:rFonts w:ascii="Times New Roman" w:hAnsi="Times New Roman"/>
          <w:sz w:val="28"/>
          <w:szCs w:val="28"/>
        </w:rPr>
        <w:t>Проводится</w:t>
      </w:r>
      <w:r>
        <w:rPr>
          <w:rFonts w:ascii="Times New Roman" w:hAnsi="Times New Roman"/>
          <w:i/>
          <w:sz w:val="28"/>
          <w:szCs w:val="28"/>
        </w:rPr>
        <w:t xml:space="preserve"> </w:t>
      </w:r>
      <w:r>
        <w:rPr>
          <w:rFonts w:ascii="Times New Roman" w:hAnsi="Times New Roman"/>
          <w:sz w:val="28"/>
          <w:szCs w:val="28"/>
        </w:rPr>
        <w:t xml:space="preserve"> н</w:t>
      </w:r>
      <w:r w:rsidRPr="00D70860">
        <w:rPr>
          <w:rFonts w:ascii="Times New Roman" w:hAnsi="Times New Roman"/>
          <w:sz w:val="28"/>
          <w:szCs w:val="28"/>
        </w:rPr>
        <w:t>е раньше чем через 30 мин. после приема пищи, 2 раза в неделю по 30 мин. со среднего возраста</w:t>
      </w:r>
      <w:r>
        <w:rPr>
          <w:rFonts w:ascii="Times New Roman" w:hAnsi="Times New Roman"/>
          <w:sz w:val="28"/>
          <w:szCs w:val="28"/>
        </w:rPr>
        <w:t>.</w:t>
      </w:r>
      <w:r w:rsidRPr="00D70860">
        <w:rPr>
          <w:rFonts w:ascii="Times New Roman" w:hAnsi="Times New Roman"/>
          <w:sz w:val="28"/>
          <w:szCs w:val="28"/>
        </w:rPr>
        <w:t xml:space="preserve"> Обратить внимание на художественную ценность, величину физической нагрузки и ее соразмерность возрастным показателям ребенка Руководитель физического воспитания, музыкальный руководитель.</w:t>
      </w: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CD0C1F" w:rsidRDefault="00CD0C1F" w:rsidP="00EB050B">
      <w:pPr>
        <w:tabs>
          <w:tab w:val="left" w:pos="6720"/>
          <w:tab w:val="left" w:pos="6960"/>
        </w:tabs>
        <w:spacing w:after="0" w:line="240" w:lineRule="auto"/>
        <w:jc w:val="right"/>
        <w:rPr>
          <w:rFonts w:ascii="Times New Roman" w:hAnsi="Times New Roman"/>
          <w:sz w:val="28"/>
          <w:szCs w:val="28"/>
        </w:rPr>
      </w:pPr>
    </w:p>
    <w:p w:rsidR="00873CD8" w:rsidRPr="00EB050B" w:rsidRDefault="00873CD8" w:rsidP="00EB050B">
      <w:pPr>
        <w:tabs>
          <w:tab w:val="left" w:pos="6720"/>
          <w:tab w:val="left" w:pos="6960"/>
        </w:tabs>
        <w:spacing w:after="0" w:line="240" w:lineRule="auto"/>
        <w:jc w:val="right"/>
        <w:rPr>
          <w:rFonts w:ascii="Times New Roman" w:hAnsi="Times New Roman"/>
          <w:sz w:val="28"/>
          <w:szCs w:val="28"/>
        </w:rPr>
      </w:pPr>
      <w:r w:rsidRPr="00EB050B">
        <w:rPr>
          <w:rFonts w:ascii="Times New Roman" w:hAnsi="Times New Roman"/>
          <w:sz w:val="28"/>
          <w:szCs w:val="28"/>
        </w:rPr>
        <w:lastRenderedPageBreak/>
        <w:t>3</w:t>
      </w:r>
    </w:p>
    <w:p w:rsidR="00873CD8" w:rsidRPr="00DA619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5E06AA">
        <w:rPr>
          <w:rFonts w:ascii="Times New Roman" w:hAnsi="Times New Roman"/>
          <w:i/>
          <w:sz w:val="28"/>
          <w:szCs w:val="28"/>
        </w:rPr>
        <w:t>Релаксация-</w:t>
      </w:r>
      <w:r w:rsidRPr="005E06AA">
        <w:rPr>
          <w:rFonts w:ascii="Times New Roman" w:hAnsi="Times New Roman"/>
          <w:sz w:val="28"/>
          <w:szCs w:val="28"/>
        </w:rPr>
        <w:t xml:space="preserve"> расслабление, т.е. процесс обратный</w:t>
      </w:r>
      <w:r>
        <w:rPr>
          <w:rFonts w:ascii="Times New Roman" w:hAnsi="Times New Roman"/>
          <w:sz w:val="28"/>
          <w:szCs w:val="28"/>
        </w:rPr>
        <w:t xml:space="preserve"> нахождени</w:t>
      </w:r>
      <w:r w:rsidRPr="005E06AA">
        <w:rPr>
          <w:rFonts w:ascii="Times New Roman" w:hAnsi="Times New Roman"/>
          <w:sz w:val="28"/>
          <w:szCs w:val="28"/>
        </w:rPr>
        <w:t>ю в состоянии стресса. Цель-снятие стресса, нервного напряжения.</w:t>
      </w:r>
      <w:r>
        <w:rPr>
          <w:rFonts w:ascii="Times New Roman" w:hAnsi="Times New Roman"/>
          <w:sz w:val="28"/>
          <w:szCs w:val="28"/>
        </w:rPr>
        <w:t xml:space="preserve"> </w:t>
      </w:r>
      <w:r w:rsidRPr="00295A81">
        <w:rPr>
          <w:rFonts w:ascii="Times New Roman" w:hAnsi="Times New Roman"/>
          <w:sz w:val="28"/>
          <w:szCs w:val="28"/>
        </w:rPr>
        <w:t>Проводят</w:t>
      </w:r>
      <w:r w:rsidRPr="00295A81">
        <w:rPr>
          <w:rFonts w:ascii="Times New Roman" w:hAnsi="Times New Roman"/>
          <w:b/>
          <w:bCs/>
          <w:sz w:val="28"/>
          <w:szCs w:val="28"/>
        </w:rPr>
        <w:t> </w:t>
      </w:r>
      <w:r w:rsidRPr="00295A81">
        <w:rPr>
          <w:rFonts w:ascii="Times New Roman" w:hAnsi="Times New Roman"/>
          <w:sz w:val="28"/>
          <w:szCs w:val="28"/>
        </w:rPr>
        <w:t>воспитатели, руководитель физического воспитания, психолог в любом подходящем помещении. Для всех возрастных групп. Можно использовать спокойную классическую музыку (Чайковский, Рахманинов), звуки природы. </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Технологии обучения здоровому образу жизни.</w:t>
      </w:r>
      <w:r w:rsidRPr="00295A81">
        <w:rPr>
          <w:rFonts w:ascii="Times New Roman" w:hAnsi="Times New Roman"/>
          <w:sz w:val="28"/>
          <w:szCs w:val="28"/>
        </w:rPr>
        <w:t> </w:t>
      </w:r>
    </w:p>
    <w:p w:rsidR="00873CD8" w:rsidRPr="005E06A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5E06AA">
        <w:rPr>
          <w:rFonts w:ascii="Times New Roman" w:hAnsi="Times New Roman"/>
          <w:i/>
          <w:sz w:val="28"/>
          <w:szCs w:val="28"/>
        </w:rPr>
        <w:t>утренняя гимнастика</w:t>
      </w:r>
    </w:p>
    <w:p w:rsidR="00873CD8" w:rsidRPr="005E06A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proofErr w:type="spellStart"/>
      <w:r w:rsidRPr="005E06AA">
        <w:rPr>
          <w:rFonts w:ascii="Times New Roman" w:hAnsi="Times New Roman"/>
          <w:i/>
          <w:sz w:val="28"/>
          <w:szCs w:val="28"/>
        </w:rPr>
        <w:t>нод</w:t>
      </w:r>
      <w:proofErr w:type="spellEnd"/>
      <w:r w:rsidRPr="005E06AA">
        <w:rPr>
          <w:rFonts w:ascii="Times New Roman" w:hAnsi="Times New Roman"/>
          <w:i/>
          <w:sz w:val="28"/>
          <w:szCs w:val="28"/>
        </w:rPr>
        <w:t xml:space="preserve"> по физической культуре</w:t>
      </w:r>
    </w:p>
    <w:p w:rsidR="00873CD8" w:rsidRPr="005E06A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5E06AA">
        <w:rPr>
          <w:rFonts w:ascii="Times New Roman" w:hAnsi="Times New Roman"/>
          <w:i/>
          <w:sz w:val="28"/>
          <w:szCs w:val="28"/>
        </w:rPr>
        <w:t>бассейн</w:t>
      </w:r>
    </w:p>
    <w:p w:rsidR="00873CD8" w:rsidRPr="00E4705F" w:rsidRDefault="00873CD8" w:rsidP="006B11B2">
      <w:pPr>
        <w:pStyle w:val="a9"/>
        <w:numPr>
          <w:ilvl w:val="0"/>
          <w:numId w:val="4"/>
        </w:numPr>
        <w:tabs>
          <w:tab w:val="left" w:pos="6720"/>
          <w:tab w:val="left" w:pos="6960"/>
        </w:tabs>
        <w:spacing w:after="0" w:line="240" w:lineRule="auto"/>
        <w:ind w:left="0"/>
        <w:jc w:val="both"/>
        <w:rPr>
          <w:rFonts w:ascii="Times New Roman" w:hAnsi="Times New Roman"/>
          <w:sz w:val="28"/>
          <w:szCs w:val="28"/>
        </w:rPr>
      </w:pPr>
      <w:proofErr w:type="gramStart"/>
      <w:r w:rsidRPr="005E06AA">
        <w:rPr>
          <w:rFonts w:ascii="Times New Roman" w:hAnsi="Times New Roman"/>
          <w:i/>
          <w:sz w:val="28"/>
          <w:szCs w:val="28"/>
        </w:rPr>
        <w:t>точечный массаж (</w:t>
      </w:r>
      <w:proofErr w:type="spellStart"/>
      <w:r w:rsidRPr="005E06AA">
        <w:rPr>
          <w:rFonts w:ascii="Times New Roman" w:hAnsi="Times New Roman"/>
          <w:i/>
          <w:sz w:val="28"/>
          <w:szCs w:val="28"/>
        </w:rPr>
        <w:t>самомассаж</w:t>
      </w:r>
      <w:proofErr w:type="spellEnd"/>
      <w:r w:rsidRPr="005E06AA">
        <w:rPr>
          <w:rFonts w:ascii="Times New Roman" w:hAnsi="Times New Roman"/>
          <w:i/>
          <w:sz w:val="28"/>
          <w:szCs w:val="28"/>
        </w:rPr>
        <w:t>)</w:t>
      </w:r>
      <w:r w:rsidRPr="00D70860">
        <w:rPr>
          <w:rFonts w:ascii="Times New Roman" w:hAnsi="Times New Roman"/>
          <w:sz w:val="28"/>
          <w:szCs w:val="28"/>
        </w:rPr>
        <w:t xml:space="preserve"> Проводится в преддверии эпидемий, в осенний и весенний периоды в любое удобное для педагога время со старшего возраста.</w:t>
      </w:r>
      <w:proofErr w:type="gramEnd"/>
      <w:r w:rsidRPr="00D70860">
        <w:rPr>
          <w:rFonts w:ascii="Times New Roman" w:hAnsi="Times New Roman"/>
          <w:sz w:val="28"/>
          <w:szCs w:val="28"/>
        </w:rPr>
        <w:t xml:space="preserve"> Проводится строго по специальной </w:t>
      </w:r>
      <w:proofErr w:type="spellStart"/>
      <w:r w:rsidRPr="00D70860">
        <w:rPr>
          <w:rFonts w:ascii="Times New Roman" w:hAnsi="Times New Roman"/>
          <w:sz w:val="28"/>
          <w:szCs w:val="28"/>
        </w:rPr>
        <w:t>методике</w:t>
      </w:r>
      <w:proofErr w:type="gramStart"/>
      <w:r w:rsidRPr="00D70860">
        <w:rPr>
          <w:rFonts w:ascii="Times New Roman" w:hAnsi="Times New Roman"/>
          <w:sz w:val="28"/>
          <w:szCs w:val="28"/>
        </w:rPr>
        <w:t>.П</w:t>
      </w:r>
      <w:proofErr w:type="gramEnd"/>
      <w:r w:rsidRPr="00D70860">
        <w:rPr>
          <w:rFonts w:ascii="Times New Roman" w:hAnsi="Times New Roman"/>
          <w:sz w:val="28"/>
          <w:szCs w:val="28"/>
        </w:rPr>
        <w:t>оказана</w:t>
      </w:r>
      <w:proofErr w:type="spellEnd"/>
      <w:r w:rsidRPr="00D70860">
        <w:rPr>
          <w:rFonts w:ascii="Times New Roman" w:hAnsi="Times New Roman"/>
          <w:sz w:val="28"/>
          <w:szCs w:val="28"/>
        </w:rPr>
        <w:t xml:space="preserve"> детям с частыми простудными заболеваниями и болезнями </w:t>
      </w:r>
      <w:proofErr w:type="spellStart"/>
      <w:r w:rsidRPr="00D70860">
        <w:rPr>
          <w:rFonts w:ascii="Times New Roman" w:hAnsi="Times New Roman"/>
          <w:sz w:val="28"/>
          <w:szCs w:val="28"/>
        </w:rPr>
        <w:t>ЛОР-органов</w:t>
      </w:r>
      <w:proofErr w:type="spellEnd"/>
      <w:r w:rsidRPr="00D70860">
        <w:rPr>
          <w:rFonts w:ascii="Times New Roman" w:hAnsi="Times New Roman"/>
          <w:sz w:val="28"/>
          <w:szCs w:val="28"/>
        </w:rPr>
        <w:t>. Используется наглядный материал. Воспитатели, ст. медсестра, руководитель физического воспитания.</w:t>
      </w:r>
    </w:p>
    <w:p w:rsidR="00873CD8" w:rsidRPr="005E06A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5E06AA">
        <w:rPr>
          <w:rFonts w:ascii="Times New Roman" w:hAnsi="Times New Roman"/>
          <w:i/>
          <w:sz w:val="28"/>
          <w:szCs w:val="28"/>
        </w:rPr>
        <w:t>спортивные развлечения, праздники</w:t>
      </w:r>
    </w:p>
    <w:p w:rsidR="00873CD8" w:rsidRPr="005E06A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5E06AA">
        <w:rPr>
          <w:rFonts w:ascii="Times New Roman" w:hAnsi="Times New Roman"/>
          <w:i/>
          <w:sz w:val="28"/>
          <w:szCs w:val="28"/>
        </w:rPr>
        <w:t>День здоровья</w:t>
      </w:r>
    </w:p>
    <w:p w:rsidR="00873CD8" w:rsidRPr="005E06A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5E06AA">
        <w:rPr>
          <w:rFonts w:ascii="Times New Roman" w:hAnsi="Times New Roman"/>
          <w:i/>
          <w:sz w:val="28"/>
          <w:szCs w:val="28"/>
        </w:rPr>
        <w:t>СМИ (ситуативные малые игры – ролевая подражательная имитационная игра)</w:t>
      </w:r>
      <w:r>
        <w:rPr>
          <w:rFonts w:ascii="Times New Roman" w:hAnsi="Times New Roman"/>
          <w:i/>
          <w:sz w:val="28"/>
          <w:szCs w:val="28"/>
        </w:rPr>
        <w:t>, типа «Кукла Маша собирается гулять», «Научим куклу Машу раздеваться, одеваться», «Обитатели бабушкиного двора»</w:t>
      </w:r>
    </w:p>
    <w:p w:rsidR="00873CD8"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proofErr w:type="spellStart"/>
      <w:r w:rsidRPr="005E06AA">
        <w:rPr>
          <w:rFonts w:ascii="Times New Roman" w:hAnsi="Times New Roman"/>
          <w:i/>
          <w:sz w:val="28"/>
          <w:szCs w:val="28"/>
        </w:rPr>
        <w:t>Игротренинги</w:t>
      </w:r>
      <w:r>
        <w:rPr>
          <w:rFonts w:ascii="Times New Roman" w:hAnsi="Times New Roman"/>
          <w:sz w:val="28"/>
          <w:szCs w:val="28"/>
        </w:rPr>
        <w:t>-система</w:t>
      </w:r>
      <w:proofErr w:type="spellEnd"/>
      <w:r>
        <w:rPr>
          <w:rFonts w:ascii="Times New Roman" w:hAnsi="Times New Roman"/>
          <w:sz w:val="28"/>
          <w:szCs w:val="28"/>
        </w:rPr>
        <w:t xml:space="preserve"> игровых упражнений, которые тренируют способность быстро и активно </w:t>
      </w:r>
      <w:proofErr w:type="spellStart"/>
      <w:r>
        <w:rPr>
          <w:rFonts w:ascii="Times New Roman" w:hAnsi="Times New Roman"/>
          <w:sz w:val="28"/>
          <w:szCs w:val="28"/>
        </w:rPr>
        <w:t>концетрировать</w:t>
      </w:r>
      <w:proofErr w:type="spellEnd"/>
      <w:r>
        <w:rPr>
          <w:rFonts w:ascii="Times New Roman" w:hAnsi="Times New Roman"/>
          <w:sz w:val="28"/>
          <w:szCs w:val="28"/>
        </w:rPr>
        <w:t xml:space="preserve"> слуховое внимание и память, зрительное внимание и память.</w:t>
      </w:r>
      <w:r>
        <w:rPr>
          <w:rFonts w:ascii="Times New Roman" w:hAnsi="Times New Roman"/>
          <w:i/>
          <w:sz w:val="28"/>
          <w:szCs w:val="28"/>
        </w:rPr>
        <w:t xml:space="preserve"> </w:t>
      </w:r>
    </w:p>
    <w:p w:rsidR="00873CD8" w:rsidRPr="005E06A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Pr>
          <w:rFonts w:ascii="Times New Roman" w:hAnsi="Times New Roman"/>
          <w:i/>
          <w:sz w:val="28"/>
          <w:szCs w:val="28"/>
        </w:rPr>
        <w:t xml:space="preserve"> </w:t>
      </w:r>
      <w:proofErr w:type="spellStart"/>
      <w:r>
        <w:rPr>
          <w:rFonts w:ascii="Times New Roman" w:hAnsi="Times New Roman"/>
          <w:i/>
          <w:sz w:val="28"/>
          <w:szCs w:val="28"/>
        </w:rPr>
        <w:t>И</w:t>
      </w:r>
      <w:r w:rsidRPr="005E06AA">
        <w:rPr>
          <w:rFonts w:ascii="Times New Roman" w:hAnsi="Times New Roman"/>
          <w:i/>
          <w:sz w:val="28"/>
          <w:szCs w:val="28"/>
        </w:rPr>
        <w:t>гротерапия</w:t>
      </w:r>
      <w:r>
        <w:rPr>
          <w:rFonts w:ascii="Times New Roman" w:hAnsi="Times New Roman"/>
          <w:sz w:val="28"/>
          <w:szCs w:val="28"/>
        </w:rPr>
        <w:t>-лечение</w:t>
      </w:r>
      <w:proofErr w:type="spellEnd"/>
      <w:r>
        <w:rPr>
          <w:rFonts w:ascii="Times New Roman" w:hAnsi="Times New Roman"/>
          <w:sz w:val="28"/>
          <w:szCs w:val="28"/>
        </w:rPr>
        <w:t xml:space="preserve"> с помощью </w:t>
      </w:r>
      <w:proofErr w:type="spellStart"/>
      <w:r>
        <w:rPr>
          <w:rFonts w:ascii="Times New Roman" w:hAnsi="Times New Roman"/>
          <w:sz w:val="28"/>
          <w:szCs w:val="28"/>
        </w:rPr>
        <w:t>игры</w:t>
      </w:r>
      <w:proofErr w:type="gramStart"/>
      <w:r>
        <w:rPr>
          <w:rFonts w:ascii="Times New Roman" w:hAnsi="Times New Roman"/>
          <w:sz w:val="28"/>
          <w:szCs w:val="28"/>
        </w:rPr>
        <w:t>.З</w:t>
      </w:r>
      <w:proofErr w:type="gramEnd"/>
      <w:r>
        <w:rPr>
          <w:rFonts w:ascii="Times New Roman" w:hAnsi="Times New Roman"/>
          <w:sz w:val="28"/>
          <w:szCs w:val="28"/>
        </w:rPr>
        <w:t>амкнутость</w:t>
      </w:r>
      <w:proofErr w:type="spellEnd"/>
      <w:r>
        <w:rPr>
          <w:rFonts w:ascii="Times New Roman" w:hAnsi="Times New Roman"/>
          <w:sz w:val="28"/>
          <w:szCs w:val="28"/>
        </w:rPr>
        <w:t xml:space="preserve">, необщительность, разные фобии, </w:t>
      </w:r>
      <w:proofErr w:type="spellStart"/>
      <w:r>
        <w:rPr>
          <w:rFonts w:ascii="Times New Roman" w:hAnsi="Times New Roman"/>
          <w:sz w:val="28"/>
          <w:szCs w:val="28"/>
        </w:rPr>
        <w:t>сверхпослушание</w:t>
      </w:r>
      <w:proofErr w:type="spellEnd"/>
      <w:r>
        <w:rPr>
          <w:rFonts w:ascii="Times New Roman" w:hAnsi="Times New Roman"/>
          <w:sz w:val="28"/>
          <w:szCs w:val="28"/>
        </w:rPr>
        <w:t xml:space="preserve">, </w:t>
      </w:r>
      <w:proofErr w:type="spellStart"/>
      <w:r>
        <w:rPr>
          <w:rFonts w:ascii="Times New Roman" w:hAnsi="Times New Roman"/>
          <w:sz w:val="28"/>
          <w:szCs w:val="28"/>
        </w:rPr>
        <w:t>нарцшение</w:t>
      </w:r>
      <w:proofErr w:type="spellEnd"/>
      <w:r>
        <w:rPr>
          <w:rFonts w:ascii="Times New Roman" w:hAnsi="Times New Roman"/>
          <w:sz w:val="28"/>
          <w:szCs w:val="28"/>
        </w:rPr>
        <w:t xml:space="preserve"> поведения, вредные привычки и </w:t>
      </w:r>
      <w:proofErr w:type="spellStart"/>
      <w:r>
        <w:rPr>
          <w:rFonts w:ascii="Times New Roman" w:hAnsi="Times New Roman"/>
          <w:sz w:val="28"/>
          <w:szCs w:val="28"/>
        </w:rPr>
        <w:t>др.-это</w:t>
      </w:r>
      <w:proofErr w:type="spellEnd"/>
      <w:r>
        <w:rPr>
          <w:rFonts w:ascii="Times New Roman" w:hAnsi="Times New Roman"/>
          <w:sz w:val="28"/>
          <w:szCs w:val="28"/>
        </w:rPr>
        <w:t xml:space="preserve"> показатели проведения игр.</w:t>
      </w:r>
    </w:p>
    <w:p w:rsidR="00873CD8" w:rsidRPr="005E06AA" w:rsidRDefault="00873CD8" w:rsidP="006B11B2">
      <w:pPr>
        <w:numPr>
          <w:ilvl w:val="0"/>
          <w:numId w:val="4"/>
        </w:numPr>
        <w:tabs>
          <w:tab w:val="left" w:pos="6720"/>
          <w:tab w:val="left" w:pos="6960"/>
        </w:tabs>
        <w:spacing w:after="0" w:line="240" w:lineRule="auto"/>
        <w:ind w:left="0"/>
        <w:jc w:val="both"/>
        <w:rPr>
          <w:rFonts w:ascii="Times New Roman" w:hAnsi="Times New Roman"/>
          <w:i/>
          <w:sz w:val="28"/>
          <w:szCs w:val="28"/>
        </w:rPr>
      </w:pPr>
      <w:r w:rsidRPr="005E06AA">
        <w:rPr>
          <w:rFonts w:ascii="Times New Roman" w:hAnsi="Times New Roman"/>
          <w:i/>
          <w:sz w:val="28"/>
          <w:szCs w:val="28"/>
        </w:rPr>
        <w:t>Занятия из серии «Здоровье»</w:t>
      </w:r>
      <w:r w:rsidRPr="005E06AA">
        <w:rPr>
          <w:rFonts w:ascii="Times New Roman" w:hAnsi="Times New Roman"/>
          <w:b/>
          <w:bCs/>
          <w:i/>
          <w:sz w:val="28"/>
          <w:szCs w:val="28"/>
        </w:rPr>
        <w:t xml:space="preserve"> -</w:t>
      </w:r>
      <w:r w:rsidRPr="005E06AA">
        <w:rPr>
          <w:rFonts w:ascii="Times New Roman" w:hAnsi="Times New Roman"/>
          <w:i/>
          <w:sz w:val="28"/>
          <w:szCs w:val="28"/>
        </w:rPr>
        <w:t xml:space="preserve"> 1 раз в неделю  с мл</w:t>
      </w:r>
      <w:proofErr w:type="gramStart"/>
      <w:r w:rsidRPr="005E06AA">
        <w:rPr>
          <w:rFonts w:ascii="Times New Roman" w:hAnsi="Times New Roman"/>
          <w:i/>
          <w:sz w:val="28"/>
          <w:szCs w:val="28"/>
        </w:rPr>
        <w:t xml:space="preserve">.. </w:t>
      </w:r>
      <w:proofErr w:type="gramEnd"/>
      <w:r w:rsidRPr="005E06AA">
        <w:rPr>
          <w:rFonts w:ascii="Times New Roman" w:hAnsi="Times New Roman"/>
          <w:i/>
          <w:sz w:val="28"/>
          <w:szCs w:val="28"/>
        </w:rPr>
        <w:t>возраста в 1 или во 2половине дня. Проводят воспитатели. </w:t>
      </w:r>
    </w:p>
    <w:p w:rsidR="00873CD8" w:rsidRPr="00195502" w:rsidRDefault="00873CD8" w:rsidP="006B11B2">
      <w:pPr>
        <w:numPr>
          <w:ilvl w:val="0"/>
          <w:numId w:val="4"/>
        </w:numPr>
        <w:tabs>
          <w:tab w:val="left" w:pos="6720"/>
          <w:tab w:val="left" w:pos="6960"/>
        </w:tabs>
        <w:spacing w:after="0" w:line="240" w:lineRule="auto"/>
        <w:ind w:left="0"/>
        <w:jc w:val="both"/>
        <w:rPr>
          <w:rFonts w:ascii="Times New Roman" w:hAnsi="Times New Roman"/>
          <w:sz w:val="28"/>
          <w:szCs w:val="28"/>
        </w:rPr>
      </w:pPr>
      <w:r w:rsidRPr="005E06AA">
        <w:rPr>
          <w:rFonts w:ascii="Times New Roman" w:hAnsi="Times New Roman"/>
          <w:bCs/>
          <w:i/>
          <w:sz w:val="28"/>
          <w:szCs w:val="28"/>
        </w:rPr>
        <w:t>-</w:t>
      </w:r>
      <w:r w:rsidRPr="005E06AA">
        <w:rPr>
          <w:rFonts w:ascii="Times New Roman" w:hAnsi="Times New Roman"/>
          <w:bCs/>
          <w:i/>
          <w:iCs/>
          <w:sz w:val="28"/>
          <w:szCs w:val="28"/>
        </w:rPr>
        <w:t>Проблемно-игровые ситуации</w:t>
      </w:r>
      <w:r w:rsidRPr="00BE7A96">
        <w:rPr>
          <w:rFonts w:ascii="Times New Roman" w:hAnsi="Times New Roman"/>
          <w:bCs/>
          <w:iCs/>
          <w:sz w:val="28"/>
          <w:szCs w:val="28"/>
        </w:rPr>
        <w:t>.</w:t>
      </w:r>
      <w:r w:rsidRPr="00295A81">
        <w:rPr>
          <w:rFonts w:ascii="Times New Roman" w:hAnsi="Times New Roman"/>
          <w:sz w:val="28"/>
          <w:szCs w:val="28"/>
        </w:rPr>
        <w:t> </w:t>
      </w:r>
      <w:r>
        <w:rPr>
          <w:rFonts w:ascii="Times New Roman" w:hAnsi="Times New Roman"/>
          <w:sz w:val="28"/>
          <w:szCs w:val="28"/>
        </w:rPr>
        <w:t xml:space="preserve">Включать в режим организованной и совместной деятельности. </w:t>
      </w:r>
      <w:r w:rsidRPr="00295A81">
        <w:rPr>
          <w:rFonts w:ascii="Times New Roman" w:hAnsi="Times New Roman"/>
          <w:sz w:val="28"/>
          <w:szCs w:val="28"/>
        </w:rPr>
        <w:t>Время строго не фиксировано, в зависимости от</w:t>
      </w:r>
      <w:r>
        <w:rPr>
          <w:rFonts w:ascii="Times New Roman" w:hAnsi="Times New Roman"/>
          <w:sz w:val="28"/>
          <w:szCs w:val="28"/>
        </w:rPr>
        <w:t xml:space="preserve"> задач, поставленных педагогом. Классификация </w:t>
      </w:r>
      <w:r>
        <w:rPr>
          <w:rFonts w:ascii="Times New Roman" w:hAnsi="Times New Roman"/>
          <w:bCs/>
          <w:iCs/>
          <w:sz w:val="28"/>
          <w:szCs w:val="28"/>
        </w:rPr>
        <w:t>проблемно-игровых ситуаций разнообразна: это игровые, практические, театрализованные ситуации-иллюстрации, ситуации-упражнения, ситуации-задачи. Главное в основе игрового упражнения – это проблема в форме вопроса: как поступить? как разобрать? как мы можем порадовать? Как быть, что нужно сделать?</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Коррекционные технологии</w:t>
      </w:r>
    </w:p>
    <w:p w:rsidR="00873CD8" w:rsidRPr="006B11B2" w:rsidRDefault="00873CD8" w:rsidP="006B11B2">
      <w:pPr>
        <w:pStyle w:val="a9"/>
        <w:numPr>
          <w:ilvl w:val="0"/>
          <w:numId w:val="5"/>
        </w:numPr>
        <w:tabs>
          <w:tab w:val="left" w:pos="6720"/>
          <w:tab w:val="left" w:pos="6960"/>
        </w:tabs>
        <w:spacing w:after="0" w:line="240" w:lineRule="auto"/>
        <w:ind w:left="0"/>
        <w:jc w:val="both"/>
        <w:rPr>
          <w:rFonts w:ascii="Times New Roman" w:hAnsi="Times New Roman"/>
          <w:sz w:val="28"/>
          <w:szCs w:val="28"/>
        </w:rPr>
      </w:pPr>
      <w:r w:rsidRPr="001454C9">
        <w:rPr>
          <w:rFonts w:ascii="Times New Roman" w:hAnsi="Times New Roman"/>
          <w:sz w:val="28"/>
          <w:szCs w:val="28"/>
        </w:rPr>
        <w:t xml:space="preserve">технология коррекции поведения. </w:t>
      </w:r>
      <w:r>
        <w:rPr>
          <w:rFonts w:ascii="Times New Roman" w:hAnsi="Times New Roman"/>
          <w:sz w:val="28"/>
          <w:szCs w:val="28"/>
        </w:rPr>
        <w:t>Критерии поведения: агрессивное, импульсивное,демонстративное,протестное,недисциплинированное</w:t>
      </w:r>
      <w:proofErr w:type="gramStart"/>
      <w:r>
        <w:rPr>
          <w:rFonts w:ascii="Times New Roman" w:hAnsi="Times New Roman"/>
          <w:sz w:val="28"/>
          <w:szCs w:val="28"/>
        </w:rPr>
        <w:t>.</w:t>
      </w:r>
      <w:r w:rsidRPr="001454C9">
        <w:rPr>
          <w:rFonts w:ascii="Times New Roman" w:hAnsi="Times New Roman"/>
          <w:sz w:val="28"/>
          <w:szCs w:val="28"/>
        </w:rPr>
        <w:t>С</w:t>
      </w:r>
      <w:proofErr w:type="gramEnd"/>
      <w:r w:rsidRPr="001454C9">
        <w:rPr>
          <w:rFonts w:ascii="Times New Roman" w:hAnsi="Times New Roman"/>
          <w:sz w:val="28"/>
          <w:szCs w:val="28"/>
        </w:rPr>
        <w:t>еансами по 10-12 занятий по 25-30 мин. со старшего возраста. 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 Проводят воспитатели, психолог.</w:t>
      </w:r>
    </w:p>
    <w:p w:rsidR="00873CD8" w:rsidRDefault="00873CD8" w:rsidP="0049079F">
      <w:pPr>
        <w:pStyle w:val="a9"/>
        <w:numPr>
          <w:ilvl w:val="0"/>
          <w:numId w:val="5"/>
        </w:numPr>
        <w:tabs>
          <w:tab w:val="left" w:pos="6720"/>
          <w:tab w:val="left" w:pos="6960"/>
        </w:tabs>
        <w:spacing w:after="0" w:line="240" w:lineRule="auto"/>
        <w:ind w:left="0"/>
        <w:jc w:val="both"/>
        <w:rPr>
          <w:rFonts w:ascii="Times New Roman" w:hAnsi="Times New Roman"/>
          <w:sz w:val="28"/>
          <w:szCs w:val="28"/>
        </w:rPr>
      </w:pPr>
      <w:proofErr w:type="spellStart"/>
      <w:r w:rsidRPr="00D70860">
        <w:rPr>
          <w:rFonts w:ascii="Times New Roman" w:hAnsi="Times New Roman"/>
          <w:sz w:val="28"/>
          <w:szCs w:val="28"/>
        </w:rPr>
        <w:t>арттерапия</w:t>
      </w:r>
      <w:proofErr w:type="spellEnd"/>
      <w:r>
        <w:rPr>
          <w:rFonts w:ascii="Times New Roman" w:hAnsi="Times New Roman"/>
          <w:sz w:val="28"/>
          <w:szCs w:val="28"/>
        </w:rPr>
        <w:t>.</w:t>
      </w:r>
      <w:r w:rsidRPr="00D70860">
        <w:rPr>
          <w:rFonts w:ascii="Times New Roman" w:hAnsi="Times New Roman"/>
          <w:sz w:val="28"/>
          <w:szCs w:val="28"/>
        </w:rPr>
        <w:t xml:space="preserve"> </w:t>
      </w:r>
      <w:r>
        <w:rPr>
          <w:rFonts w:ascii="Times New Roman" w:hAnsi="Times New Roman"/>
          <w:sz w:val="28"/>
          <w:szCs w:val="28"/>
        </w:rPr>
        <w:t xml:space="preserve">Лечение </w:t>
      </w:r>
      <w:proofErr w:type="spellStart"/>
      <w:r>
        <w:rPr>
          <w:rFonts w:ascii="Times New Roman" w:hAnsi="Times New Roman"/>
          <w:sz w:val="28"/>
          <w:szCs w:val="28"/>
        </w:rPr>
        <w:t>искусством</w:t>
      </w:r>
      <w:proofErr w:type="gramStart"/>
      <w:r>
        <w:rPr>
          <w:rFonts w:ascii="Times New Roman" w:hAnsi="Times New Roman"/>
          <w:sz w:val="28"/>
          <w:szCs w:val="28"/>
        </w:rPr>
        <w:t>.М</w:t>
      </w:r>
      <w:proofErr w:type="gramEnd"/>
      <w:r>
        <w:rPr>
          <w:rFonts w:ascii="Times New Roman" w:hAnsi="Times New Roman"/>
          <w:sz w:val="28"/>
          <w:szCs w:val="28"/>
        </w:rPr>
        <w:t>атериал</w:t>
      </w:r>
      <w:proofErr w:type="spellEnd"/>
      <w:r>
        <w:rPr>
          <w:rFonts w:ascii="Times New Roman" w:hAnsi="Times New Roman"/>
          <w:sz w:val="28"/>
          <w:szCs w:val="28"/>
        </w:rPr>
        <w:t>: бумага, кисти, глина, тесто, краски, карандаши, гуашь….</w:t>
      </w:r>
      <w:r w:rsidRPr="00D70860">
        <w:rPr>
          <w:rFonts w:ascii="Times New Roman" w:hAnsi="Times New Roman"/>
          <w:sz w:val="28"/>
          <w:szCs w:val="28"/>
        </w:rPr>
        <w:t xml:space="preserve">Сеансами по 10-12 занятий по 30-35 мин. со средней </w:t>
      </w:r>
    </w:p>
    <w:p w:rsidR="00CD0C1F" w:rsidRDefault="00CD0C1F" w:rsidP="00EB050B">
      <w:pPr>
        <w:pStyle w:val="a9"/>
        <w:tabs>
          <w:tab w:val="left" w:pos="6720"/>
          <w:tab w:val="left" w:pos="6960"/>
        </w:tabs>
        <w:spacing w:after="0" w:line="240" w:lineRule="auto"/>
        <w:ind w:left="0"/>
        <w:jc w:val="right"/>
        <w:rPr>
          <w:rFonts w:ascii="Times New Roman" w:hAnsi="Times New Roman"/>
          <w:sz w:val="28"/>
          <w:szCs w:val="28"/>
        </w:rPr>
      </w:pPr>
    </w:p>
    <w:p w:rsidR="00873CD8" w:rsidRDefault="00873CD8" w:rsidP="00EB050B">
      <w:pPr>
        <w:pStyle w:val="a9"/>
        <w:tabs>
          <w:tab w:val="left" w:pos="6720"/>
          <w:tab w:val="left" w:pos="6960"/>
        </w:tabs>
        <w:spacing w:after="0" w:line="240" w:lineRule="auto"/>
        <w:ind w:left="0"/>
        <w:jc w:val="right"/>
        <w:rPr>
          <w:rFonts w:ascii="Times New Roman" w:hAnsi="Times New Roman"/>
          <w:sz w:val="28"/>
          <w:szCs w:val="28"/>
        </w:rPr>
      </w:pPr>
      <w:r>
        <w:rPr>
          <w:rFonts w:ascii="Times New Roman" w:hAnsi="Times New Roman"/>
          <w:sz w:val="28"/>
          <w:szCs w:val="28"/>
        </w:rPr>
        <w:lastRenderedPageBreak/>
        <w:t>4</w:t>
      </w:r>
    </w:p>
    <w:p w:rsidR="00873CD8" w:rsidRPr="006B11B2" w:rsidRDefault="00873CD8" w:rsidP="00EB050B">
      <w:pPr>
        <w:pStyle w:val="a9"/>
        <w:tabs>
          <w:tab w:val="left" w:pos="6720"/>
          <w:tab w:val="left" w:pos="6960"/>
        </w:tabs>
        <w:spacing w:after="0" w:line="240" w:lineRule="auto"/>
        <w:ind w:left="0"/>
        <w:jc w:val="both"/>
        <w:rPr>
          <w:rFonts w:ascii="Times New Roman" w:hAnsi="Times New Roman"/>
          <w:sz w:val="28"/>
          <w:szCs w:val="28"/>
        </w:rPr>
      </w:pPr>
      <w:r w:rsidRPr="00D70860">
        <w:rPr>
          <w:rFonts w:ascii="Times New Roman" w:hAnsi="Times New Roman"/>
          <w:sz w:val="28"/>
          <w:szCs w:val="28"/>
        </w:rPr>
        <w:t>группы. Занятия проводят по подгруппам 10-13 человек, программа имеет диагностический инструментарий.</w:t>
      </w:r>
      <w:r>
        <w:rPr>
          <w:rFonts w:ascii="Times New Roman" w:hAnsi="Times New Roman"/>
          <w:sz w:val="28"/>
          <w:szCs w:val="28"/>
        </w:rPr>
        <w:t xml:space="preserve"> Производные: </w:t>
      </w:r>
      <w:proofErr w:type="spellStart"/>
      <w:r>
        <w:rPr>
          <w:rFonts w:ascii="Times New Roman" w:hAnsi="Times New Roman"/>
          <w:sz w:val="28"/>
          <w:szCs w:val="28"/>
        </w:rPr>
        <w:t>куклотерапия</w:t>
      </w:r>
      <w:proofErr w:type="spellEnd"/>
      <w:r>
        <w:rPr>
          <w:rFonts w:ascii="Times New Roman" w:hAnsi="Times New Roman"/>
          <w:sz w:val="28"/>
          <w:szCs w:val="28"/>
        </w:rPr>
        <w:t xml:space="preserve">, </w:t>
      </w:r>
      <w:proofErr w:type="spellStart"/>
      <w:r>
        <w:rPr>
          <w:rFonts w:ascii="Times New Roman" w:hAnsi="Times New Roman"/>
          <w:sz w:val="28"/>
          <w:szCs w:val="28"/>
        </w:rPr>
        <w:t>коллажирование</w:t>
      </w:r>
      <w:proofErr w:type="spellEnd"/>
      <w:r>
        <w:rPr>
          <w:rFonts w:ascii="Times New Roman" w:hAnsi="Times New Roman"/>
          <w:sz w:val="28"/>
          <w:szCs w:val="28"/>
        </w:rPr>
        <w:t>, песочная, фототерапия и т.д.</w:t>
      </w:r>
      <w:r w:rsidRPr="00D70860">
        <w:rPr>
          <w:rFonts w:ascii="Times New Roman" w:hAnsi="Times New Roman"/>
          <w:sz w:val="28"/>
          <w:szCs w:val="28"/>
        </w:rPr>
        <w:t xml:space="preserve"> Воспитатели, психолог.</w:t>
      </w:r>
    </w:p>
    <w:p w:rsidR="00873CD8" w:rsidRPr="00295A81" w:rsidRDefault="00873CD8" w:rsidP="006B11B2">
      <w:pPr>
        <w:numPr>
          <w:ilvl w:val="0"/>
          <w:numId w:val="5"/>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технологии музыкального воздействия</w:t>
      </w:r>
      <w:r>
        <w:rPr>
          <w:rFonts w:ascii="Times New Roman" w:hAnsi="Times New Roman"/>
          <w:sz w:val="28"/>
          <w:szCs w:val="28"/>
        </w:rPr>
        <w:t xml:space="preserve">. В режиме дня дети слушают музыкальные произведения. Музыка может звучать в рамках </w:t>
      </w:r>
      <w:proofErr w:type="spellStart"/>
      <w:r>
        <w:rPr>
          <w:rFonts w:ascii="Times New Roman" w:hAnsi="Times New Roman"/>
          <w:sz w:val="28"/>
          <w:szCs w:val="28"/>
        </w:rPr>
        <w:t>нод</w:t>
      </w:r>
      <w:proofErr w:type="spellEnd"/>
      <w:r>
        <w:rPr>
          <w:rFonts w:ascii="Times New Roman" w:hAnsi="Times New Roman"/>
          <w:sz w:val="28"/>
          <w:szCs w:val="28"/>
        </w:rPr>
        <w:t xml:space="preserve"> по </w:t>
      </w:r>
      <w:proofErr w:type="gramStart"/>
      <w:r>
        <w:rPr>
          <w:rFonts w:ascii="Times New Roman" w:hAnsi="Times New Roman"/>
          <w:sz w:val="28"/>
          <w:szCs w:val="28"/>
        </w:rPr>
        <w:t>изо</w:t>
      </w:r>
      <w:proofErr w:type="gramEnd"/>
      <w:r>
        <w:rPr>
          <w:rFonts w:ascii="Times New Roman" w:hAnsi="Times New Roman"/>
          <w:sz w:val="28"/>
          <w:szCs w:val="28"/>
        </w:rPr>
        <w:t xml:space="preserve">, развитию речи. </w:t>
      </w:r>
      <w:r w:rsidRPr="00295A81">
        <w:rPr>
          <w:rFonts w:ascii="Times New Roman" w:hAnsi="Times New Roman"/>
          <w:sz w:val="28"/>
          <w:szCs w:val="28"/>
        </w:rPr>
        <w:t xml:space="preserve">Используются для снятия напряжения, повышения эмоционального настроя и пр. </w:t>
      </w:r>
    </w:p>
    <w:p w:rsidR="00873CD8" w:rsidRPr="00295A81" w:rsidRDefault="00873CD8" w:rsidP="006B11B2">
      <w:pPr>
        <w:numPr>
          <w:ilvl w:val="0"/>
          <w:numId w:val="5"/>
        </w:numPr>
        <w:tabs>
          <w:tab w:val="left" w:pos="6720"/>
          <w:tab w:val="left" w:pos="6960"/>
        </w:tabs>
        <w:spacing w:after="0" w:line="240" w:lineRule="auto"/>
        <w:ind w:left="0"/>
        <w:jc w:val="both"/>
        <w:rPr>
          <w:rFonts w:ascii="Times New Roman" w:hAnsi="Times New Roman"/>
          <w:sz w:val="28"/>
          <w:szCs w:val="28"/>
        </w:rPr>
      </w:pPr>
      <w:proofErr w:type="spellStart"/>
      <w:r w:rsidRPr="00295A81">
        <w:rPr>
          <w:rFonts w:ascii="Times New Roman" w:hAnsi="Times New Roman"/>
          <w:sz w:val="28"/>
          <w:szCs w:val="28"/>
        </w:rPr>
        <w:t>сказкотерапия</w:t>
      </w:r>
      <w:proofErr w:type="spellEnd"/>
      <w:r w:rsidRPr="00D70860">
        <w:rPr>
          <w:rFonts w:ascii="Times New Roman" w:hAnsi="Times New Roman"/>
          <w:sz w:val="28"/>
          <w:szCs w:val="28"/>
        </w:rPr>
        <w:t xml:space="preserve"> </w:t>
      </w:r>
      <w:r w:rsidRPr="00295A81">
        <w:rPr>
          <w:rFonts w:ascii="Times New Roman" w:hAnsi="Times New Roman"/>
          <w:sz w:val="28"/>
          <w:szCs w:val="28"/>
        </w:rPr>
        <w:t>Сказка – зеркало, отражающее реальный мир через призму личного восприятия. В ней, возможно, все чего не бывает в жизни</w:t>
      </w:r>
      <w:r w:rsidRPr="00295A81">
        <w:rPr>
          <w:rFonts w:ascii="Times New Roman" w:hAnsi="Times New Roman"/>
          <w:b/>
          <w:bCs/>
          <w:sz w:val="28"/>
          <w:szCs w:val="28"/>
        </w:rPr>
        <w:t>. </w:t>
      </w:r>
      <w:r w:rsidRPr="00295A81">
        <w:rPr>
          <w:rFonts w:ascii="Times New Roman" w:hAnsi="Times New Roman"/>
          <w:sz w:val="28"/>
          <w:szCs w:val="28"/>
        </w:rPr>
        <w:t xml:space="preserve">На занятиях по </w:t>
      </w:r>
      <w:proofErr w:type="spellStart"/>
      <w:r w:rsidRPr="00295A81">
        <w:rPr>
          <w:rFonts w:ascii="Times New Roman" w:hAnsi="Times New Roman"/>
          <w:sz w:val="28"/>
          <w:szCs w:val="28"/>
        </w:rPr>
        <w:t>сказкотерапии</w:t>
      </w:r>
      <w:proofErr w:type="spellEnd"/>
      <w:r w:rsidRPr="00295A81">
        <w:rPr>
          <w:rFonts w:ascii="Times New Roman" w:hAnsi="Times New Roman"/>
          <w:sz w:val="28"/>
          <w:szCs w:val="28"/>
        </w:rPr>
        <w:t xml:space="preserve"> ребята учатся составлять словесные образы. Вспоминают старые и придумывают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направлении. </w:t>
      </w:r>
      <w:r w:rsidRPr="00295A81">
        <w:rPr>
          <w:rFonts w:ascii="Times New Roman" w:hAnsi="Times New Roman"/>
          <w:sz w:val="28"/>
          <w:szCs w:val="28"/>
        </w:rPr>
        <w:br/>
        <w:t xml:space="preserve">Поскольку чувства бывают не только положительные, но и отрицательные, то и образы у детей рождаются не только радостные, но и пугающие. </w:t>
      </w:r>
      <w:proofErr w:type="gramStart"/>
      <w:r w:rsidRPr="00295A81">
        <w:rPr>
          <w:rFonts w:ascii="Times New Roman" w:hAnsi="Times New Roman"/>
          <w:sz w:val="28"/>
          <w:szCs w:val="28"/>
        </w:rPr>
        <w:t>Одна из важных целей этих занятий - преобразовать отрицательные образы в положительные, чтобы мир ребенка был красив и радостен.</w:t>
      </w:r>
      <w:proofErr w:type="gramEnd"/>
      <w:r w:rsidRPr="00295A81">
        <w:rPr>
          <w:rFonts w:ascii="Times New Roman" w:hAnsi="Times New Roman"/>
          <w:sz w:val="28"/>
          <w:szCs w:val="28"/>
        </w:rPr>
        <w:t> </w:t>
      </w:r>
      <w:r w:rsidRPr="00295A81">
        <w:rPr>
          <w:rFonts w:ascii="Times New Roman" w:hAnsi="Times New Roman"/>
          <w:sz w:val="28"/>
          <w:szCs w:val="28"/>
        </w:rPr>
        <w:br/>
        <w:t>Спокойное состояние нервной системы возвращает ребенку здоровье. </w:t>
      </w:r>
      <w:r w:rsidRPr="00295A81">
        <w:rPr>
          <w:rFonts w:ascii="Times New Roman" w:hAnsi="Times New Roman"/>
          <w:sz w:val="28"/>
          <w:szCs w:val="28"/>
        </w:rPr>
        <w:br/>
        <w:t>Сказку может рассказывать взрослый, либо это может быть групповое рассказывание, где рассказчиком является н</w:t>
      </w:r>
      <w:r>
        <w:rPr>
          <w:rFonts w:ascii="Times New Roman" w:hAnsi="Times New Roman"/>
          <w:sz w:val="28"/>
          <w:szCs w:val="28"/>
        </w:rPr>
        <w:t>е один человек, а группа детей.</w:t>
      </w:r>
    </w:p>
    <w:p w:rsidR="00873CD8" w:rsidRPr="001454C9" w:rsidRDefault="00873CD8" w:rsidP="006B11B2">
      <w:pPr>
        <w:pStyle w:val="a9"/>
        <w:numPr>
          <w:ilvl w:val="0"/>
          <w:numId w:val="5"/>
        </w:numPr>
        <w:tabs>
          <w:tab w:val="left" w:pos="6720"/>
          <w:tab w:val="left" w:pos="6960"/>
        </w:tabs>
        <w:spacing w:after="0" w:line="240" w:lineRule="auto"/>
        <w:ind w:left="0"/>
        <w:jc w:val="both"/>
        <w:rPr>
          <w:rFonts w:ascii="Times New Roman" w:hAnsi="Times New Roman"/>
          <w:sz w:val="28"/>
          <w:szCs w:val="28"/>
        </w:rPr>
      </w:pPr>
      <w:r w:rsidRPr="001454C9">
        <w:rPr>
          <w:rFonts w:ascii="Times New Roman" w:hAnsi="Times New Roman"/>
          <w:sz w:val="28"/>
          <w:szCs w:val="28"/>
        </w:rPr>
        <w:t>технология воздействия цветом</w:t>
      </w:r>
      <w:r>
        <w:rPr>
          <w:rFonts w:ascii="Times New Roman" w:hAnsi="Times New Roman"/>
          <w:sz w:val="28"/>
          <w:szCs w:val="28"/>
        </w:rPr>
        <w:t>.</w:t>
      </w:r>
      <w:r w:rsidRPr="001454C9">
        <w:rPr>
          <w:rFonts w:ascii="Times New Roman" w:hAnsi="Times New Roman"/>
          <w:sz w:val="28"/>
          <w:szCs w:val="28"/>
        </w:rPr>
        <w:t xml:space="preserve"> </w:t>
      </w:r>
      <w:r>
        <w:rPr>
          <w:rFonts w:ascii="Times New Roman" w:hAnsi="Times New Roman"/>
          <w:sz w:val="28"/>
          <w:szCs w:val="28"/>
        </w:rPr>
        <w:t xml:space="preserve">Имеет очень большое значение для здоровья ребенка. Порой цвет-палочка-выручалочка в критической ситуации. </w:t>
      </w:r>
      <w:r w:rsidRPr="001454C9">
        <w:rPr>
          <w:rFonts w:ascii="Times New Roman" w:hAnsi="Times New Roman"/>
          <w:sz w:val="28"/>
          <w:szCs w:val="28"/>
        </w:rPr>
        <w:t>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 Проводит воспитатели, психолог.</w:t>
      </w:r>
      <w:r>
        <w:rPr>
          <w:rFonts w:ascii="Times New Roman" w:hAnsi="Times New Roman"/>
          <w:sz w:val="28"/>
          <w:szCs w:val="28"/>
        </w:rPr>
        <w:t xml:space="preserve"> Игры, типа «Покрывала Феи», «Коврик настроений», «Путешествие в цветную страну», «Цветная водичка», «Зажги радугу»</w:t>
      </w:r>
    </w:p>
    <w:p w:rsidR="00873CD8" w:rsidRPr="00295A81" w:rsidRDefault="00873CD8" w:rsidP="006B11B2">
      <w:pPr>
        <w:numPr>
          <w:ilvl w:val="0"/>
          <w:numId w:val="5"/>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Психогимнастика</w:t>
      </w:r>
      <w:r>
        <w:rPr>
          <w:rFonts w:ascii="Times New Roman" w:hAnsi="Times New Roman"/>
          <w:sz w:val="28"/>
          <w:szCs w:val="28"/>
        </w:rPr>
        <w:t>.</w:t>
      </w:r>
      <w:r w:rsidRPr="00295A81">
        <w:rPr>
          <w:rFonts w:ascii="Times New Roman" w:hAnsi="Times New Roman"/>
          <w:sz w:val="28"/>
          <w:szCs w:val="28"/>
        </w:rPr>
        <w:t>1 раз в неделю со старшего возраста по 25-30 мин. Проводит психолог</w:t>
      </w:r>
      <w:r>
        <w:rPr>
          <w:rFonts w:ascii="Times New Roman" w:hAnsi="Times New Roman"/>
          <w:sz w:val="28"/>
          <w:szCs w:val="28"/>
        </w:rPr>
        <w:t>.</w:t>
      </w:r>
    </w:p>
    <w:p w:rsidR="00873CD8" w:rsidRPr="006B11B2" w:rsidRDefault="00873CD8" w:rsidP="006B11B2">
      <w:pPr>
        <w:pStyle w:val="a9"/>
        <w:numPr>
          <w:ilvl w:val="0"/>
          <w:numId w:val="5"/>
        </w:numPr>
        <w:tabs>
          <w:tab w:val="left" w:pos="6720"/>
          <w:tab w:val="left" w:pos="6960"/>
        </w:tabs>
        <w:spacing w:after="0" w:line="240" w:lineRule="auto"/>
        <w:ind w:left="0"/>
        <w:jc w:val="both"/>
        <w:rPr>
          <w:rFonts w:ascii="Times New Roman" w:hAnsi="Times New Roman"/>
          <w:sz w:val="28"/>
          <w:szCs w:val="28"/>
        </w:rPr>
      </w:pPr>
      <w:r w:rsidRPr="001454C9">
        <w:rPr>
          <w:rFonts w:ascii="Times New Roman" w:hAnsi="Times New Roman"/>
          <w:sz w:val="28"/>
          <w:szCs w:val="28"/>
        </w:rPr>
        <w:t>фонетическая ритмика</w:t>
      </w:r>
      <w:r>
        <w:rPr>
          <w:rFonts w:ascii="Times New Roman" w:hAnsi="Times New Roman"/>
          <w:sz w:val="28"/>
          <w:szCs w:val="28"/>
        </w:rPr>
        <w:t>.</w:t>
      </w:r>
      <w:r w:rsidRPr="001454C9">
        <w:rPr>
          <w:rFonts w:ascii="Times New Roman" w:hAnsi="Times New Roman"/>
          <w:sz w:val="28"/>
          <w:szCs w:val="28"/>
        </w:rPr>
        <w:t>2 раза в неделю с младшего возраста не раньше чем через 30 мин. после приема пищи. В физкультурном или музыкальном залах. Мл</w:t>
      </w:r>
      <w:proofErr w:type="gramStart"/>
      <w:r w:rsidRPr="001454C9">
        <w:rPr>
          <w:rFonts w:ascii="Times New Roman" w:hAnsi="Times New Roman"/>
          <w:sz w:val="28"/>
          <w:szCs w:val="28"/>
        </w:rPr>
        <w:t>.</w:t>
      </w:r>
      <w:proofErr w:type="gramEnd"/>
      <w:r w:rsidRPr="001454C9">
        <w:rPr>
          <w:rFonts w:ascii="Times New Roman" w:hAnsi="Times New Roman"/>
          <w:sz w:val="28"/>
          <w:szCs w:val="28"/>
        </w:rPr>
        <w:t> </w:t>
      </w:r>
      <w:proofErr w:type="gramStart"/>
      <w:r w:rsidRPr="001454C9">
        <w:rPr>
          <w:rFonts w:ascii="Times New Roman" w:hAnsi="Times New Roman"/>
          <w:sz w:val="28"/>
          <w:szCs w:val="28"/>
        </w:rPr>
        <w:t>в</w:t>
      </w:r>
      <w:proofErr w:type="gramEnd"/>
      <w:r w:rsidRPr="001454C9">
        <w:rPr>
          <w:rFonts w:ascii="Times New Roman" w:hAnsi="Times New Roman"/>
          <w:sz w:val="28"/>
          <w:szCs w:val="28"/>
        </w:rPr>
        <w:t>озраст-15 мин., старший возраст-30 мин. Занятия рекомендованы детям с проблемами слуха либо в профилактических целях. Цель занятий - фонетическая грамотная речь без движений. Воспитатели, руководитель физического воспитания, логопед.</w:t>
      </w:r>
    </w:p>
    <w:p w:rsidR="00873CD8"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Педагог, стоящий на страже здоровья ребенка, воспитывающий культуру здоровья ребенка и родителей, преж</w:t>
      </w:r>
      <w:r>
        <w:rPr>
          <w:rFonts w:ascii="Times New Roman" w:hAnsi="Times New Roman"/>
          <w:sz w:val="28"/>
          <w:szCs w:val="28"/>
        </w:rPr>
        <w:t>де всего сам должен быть здоров.</w:t>
      </w:r>
    </w:p>
    <w:p w:rsidR="00873CD8" w:rsidRDefault="00873CD8" w:rsidP="006B11B2">
      <w:pPr>
        <w:tabs>
          <w:tab w:val="left" w:pos="6720"/>
          <w:tab w:val="left" w:pos="6960"/>
        </w:tabs>
        <w:spacing w:after="0" w:line="240" w:lineRule="auto"/>
        <w:jc w:val="both"/>
        <w:rPr>
          <w:rFonts w:ascii="Times New Roman" w:hAnsi="Times New Roman"/>
          <w:sz w:val="28"/>
          <w:szCs w:val="28"/>
        </w:rPr>
      </w:pPr>
      <w:r w:rsidRPr="00DA619A">
        <w:rPr>
          <w:rFonts w:ascii="Times New Roman" w:hAnsi="Times New Roman"/>
          <w:i/>
          <w:sz w:val="28"/>
          <w:szCs w:val="28"/>
        </w:rPr>
        <w:t>Разъясните?</w:t>
      </w:r>
      <w:r w:rsidRPr="00295A81">
        <w:rPr>
          <w:rFonts w:ascii="Times New Roman" w:hAnsi="Times New Roman"/>
          <w:sz w:val="28"/>
          <w:szCs w:val="28"/>
        </w:rPr>
        <w:t xml:space="preserve"> </w:t>
      </w:r>
    </w:p>
    <w:p w:rsidR="00873CD8" w:rsidRDefault="00873CD8" w:rsidP="006B11B2">
      <w:pPr>
        <w:tabs>
          <w:tab w:val="left" w:pos="6720"/>
          <w:tab w:val="left" w:pos="6960"/>
        </w:tabs>
        <w:spacing w:after="0" w:line="240" w:lineRule="auto"/>
        <w:jc w:val="both"/>
        <w:rPr>
          <w:rFonts w:ascii="Times New Roman" w:hAnsi="Times New Roman"/>
          <w:sz w:val="28"/>
          <w:szCs w:val="28"/>
        </w:rPr>
      </w:pPr>
      <w:r>
        <w:rPr>
          <w:rFonts w:ascii="Times New Roman" w:hAnsi="Times New Roman"/>
          <w:sz w:val="28"/>
          <w:szCs w:val="28"/>
        </w:rPr>
        <w:t>-</w:t>
      </w:r>
      <w:r w:rsidRPr="00295A81">
        <w:rPr>
          <w:rFonts w:ascii="Times New Roman" w:hAnsi="Times New Roman"/>
          <w:sz w:val="28"/>
          <w:szCs w:val="28"/>
        </w:rPr>
        <w:t xml:space="preserve">иметь </w:t>
      </w:r>
      <w:proofErr w:type="spellStart"/>
      <w:r w:rsidRPr="00295A81">
        <w:rPr>
          <w:rFonts w:ascii="Times New Roman" w:hAnsi="Times New Roman"/>
          <w:sz w:val="28"/>
          <w:szCs w:val="28"/>
        </w:rPr>
        <w:t>валеологические</w:t>
      </w:r>
      <w:proofErr w:type="spellEnd"/>
      <w:r w:rsidRPr="00295A81">
        <w:rPr>
          <w:rFonts w:ascii="Times New Roman" w:hAnsi="Times New Roman"/>
          <w:sz w:val="28"/>
          <w:szCs w:val="28"/>
        </w:rPr>
        <w:t xml:space="preserve"> знания, </w:t>
      </w:r>
    </w:p>
    <w:p w:rsidR="00873CD8" w:rsidRDefault="00873CD8" w:rsidP="006B11B2">
      <w:pPr>
        <w:tabs>
          <w:tab w:val="left" w:pos="6720"/>
          <w:tab w:val="left" w:pos="6960"/>
        </w:tabs>
        <w:spacing w:after="0" w:line="240" w:lineRule="auto"/>
        <w:rPr>
          <w:rFonts w:ascii="Times New Roman" w:hAnsi="Times New Roman"/>
          <w:sz w:val="28"/>
          <w:szCs w:val="28"/>
        </w:rPr>
      </w:pPr>
      <w:r>
        <w:rPr>
          <w:rFonts w:ascii="Times New Roman" w:hAnsi="Times New Roman"/>
          <w:sz w:val="28"/>
          <w:szCs w:val="28"/>
        </w:rPr>
        <w:t>-</w:t>
      </w:r>
      <w:r w:rsidRPr="00295A81">
        <w:rPr>
          <w:rFonts w:ascii="Times New Roman" w:hAnsi="Times New Roman"/>
          <w:sz w:val="28"/>
          <w:szCs w:val="28"/>
        </w:rPr>
        <w:t xml:space="preserve">не </w:t>
      </w:r>
      <w:proofErr w:type="gramStart"/>
      <w:r w:rsidRPr="00295A81">
        <w:rPr>
          <w:rFonts w:ascii="Times New Roman" w:hAnsi="Times New Roman"/>
          <w:sz w:val="28"/>
          <w:szCs w:val="28"/>
        </w:rPr>
        <w:t>переутомлен</w:t>
      </w:r>
      <w:proofErr w:type="gramEnd"/>
      <w:r w:rsidRPr="00295A81">
        <w:rPr>
          <w:rFonts w:ascii="Times New Roman" w:hAnsi="Times New Roman"/>
          <w:sz w:val="28"/>
          <w:szCs w:val="28"/>
        </w:rPr>
        <w:t xml:space="preserve"> работой,</w:t>
      </w:r>
    </w:p>
    <w:p w:rsidR="00873CD8" w:rsidRDefault="00873CD8" w:rsidP="006B11B2">
      <w:pPr>
        <w:tabs>
          <w:tab w:val="left" w:pos="6720"/>
          <w:tab w:val="left" w:pos="6960"/>
        </w:tabs>
        <w:spacing w:after="0" w:line="240" w:lineRule="auto"/>
        <w:rPr>
          <w:rFonts w:ascii="Times New Roman" w:hAnsi="Times New Roman"/>
          <w:sz w:val="28"/>
          <w:szCs w:val="28"/>
        </w:rPr>
      </w:pPr>
      <w:r>
        <w:rPr>
          <w:rFonts w:ascii="Times New Roman" w:hAnsi="Times New Roman"/>
          <w:sz w:val="28"/>
          <w:szCs w:val="28"/>
        </w:rPr>
        <w:t>-</w:t>
      </w:r>
      <w:r w:rsidRPr="00295A81">
        <w:rPr>
          <w:rFonts w:ascii="Times New Roman" w:hAnsi="Times New Roman"/>
          <w:sz w:val="28"/>
          <w:szCs w:val="28"/>
        </w:rPr>
        <w:t xml:space="preserve"> должен уметь объективно оценивать свои достоинства и недостатки, связанные с профессиональной деятельностью,</w:t>
      </w:r>
    </w:p>
    <w:p w:rsidR="00873CD8" w:rsidRDefault="00873CD8" w:rsidP="006B11B2">
      <w:pPr>
        <w:tabs>
          <w:tab w:val="left" w:pos="6720"/>
          <w:tab w:val="left" w:pos="6960"/>
        </w:tabs>
        <w:spacing w:after="0" w:line="240" w:lineRule="auto"/>
        <w:rPr>
          <w:rFonts w:ascii="Times New Roman" w:hAnsi="Times New Roman"/>
          <w:sz w:val="28"/>
          <w:szCs w:val="28"/>
        </w:rPr>
      </w:pPr>
      <w:proofErr w:type="gramStart"/>
      <w:r>
        <w:rPr>
          <w:rFonts w:ascii="Times New Roman" w:hAnsi="Times New Roman"/>
          <w:sz w:val="28"/>
          <w:szCs w:val="28"/>
        </w:rPr>
        <w:t>-</w:t>
      </w:r>
      <w:r w:rsidRPr="00295A81">
        <w:rPr>
          <w:rFonts w:ascii="Times New Roman" w:hAnsi="Times New Roman"/>
          <w:sz w:val="28"/>
          <w:szCs w:val="28"/>
        </w:rPr>
        <w:t xml:space="preserve"> составить план необходимой </w:t>
      </w:r>
      <w:proofErr w:type="spellStart"/>
      <w:r w:rsidRPr="00295A81">
        <w:rPr>
          <w:rFonts w:ascii="Times New Roman" w:hAnsi="Times New Roman"/>
          <w:sz w:val="28"/>
          <w:szCs w:val="28"/>
        </w:rPr>
        <w:t>самокоррекции</w:t>
      </w:r>
      <w:proofErr w:type="spellEnd"/>
      <w:r w:rsidRPr="00295A81">
        <w:rPr>
          <w:rFonts w:ascii="Times New Roman" w:hAnsi="Times New Roman"/>
          <w:sz w:val="28"/>
          <w:szCs w:val="28"/>
        </w:rPr>
        <w:t xml:space="preserve"> и приступить к его реализации.</w:t>
      </w:r>
      <w:proofErr w:type="gramEnd"/>
      <w:r w:rsidRPr="00295A81">
        <w:rPr>
          <w:rFonts w:ascii="Times New Roman" w:hAnsi="Times New Roman"/>
          <w:sz w:val="28"/>
          <w:szCs w:val="28"/>
        </w:rPr>
        <w:br/>
        <w:t xml:space="preserve">Для осуществления обогащенного физического развития и оздоровления детей </w:t>
      </w: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CD0C1F" w:rsidRDefault="00CD0C1F" w:rsidP="00EB050B">
      <w:pPr>
        <w:tabs>
          <w:tab w:val="left" w:pos="6720"/>
          <w:tab w:val="left" w:pos="6960"/>
        </w:tabs>
        <w:spacing w:after="0" w:line="240" w:lineRule="auto"/>
        <w:jc w:val="right"/>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r>
        <w:rPr>
          <w:rFonts w:ascii="Times New Roman" w:hAnsi="Times New Roman"/>
          <w:sz w:val="28"/>
          <w:szCs w:val="28"/>
        </w:rPr>
        <w:lastRenderedPageBreak/>
        <w:t>5</w:t>
      </w:r>
    </w:p>
    <w:p w:rsidR="00873CD8" w:rsidRDefault="00873CD8" w:rsidP="006B11B2">
      <w:pPr>
        <w:tabs>
          <w:tab w:val="left" w:pos="6720"/>
          <w:tab w:val="left" w:pos="6960"/>
        </w:tabs>
        <w:spacing w:after="0" w:line="240" w:lineRule="auto"/>
        <w:rPr>
          <w:rFonts w:ascii="Times New Roman" w:hAnsi="Times New Roman"/>
          <w:sz w:val="28"/>
          <w:szCs w:val="28"/>
        </w:rPr>
      </w:pPr>
      <w:r w:rsidRPr="00295A81">
        <w:rPr>
          <w:rFonts w:ascii="Times New Roman" w:hAnsi="Times New Roman"/>
          <w:sz w:val="28"/>
          <w:szCs w:val="28"/>
        </w:rPr>
        <w:t xml:space="preserve">в детском саду используются нетрадиционные приемы работы. В каждой группе должны быть оборудованы «Уголки здоровья». Они оснащены как традиционными пособиями (массажными ковриками, </w:t>
      </w:r>
      <w:proofErr w:type="spellStart"/>
      <w:r w:rsidRPr="00295A81">
        <w:rPr>
          <w:rFonts w:ascii="Times New Roman" w:hAnsi="Times New Roman"/>
          <w:sz w:val="28"/>
          <w:szCs w:val="28"/>
        </w:rPr>
        <w:t>массажерами</w:t>
      </w:r>
      <w:proofErr w:type="spellEnd"/>
      <w:r w:rsidRPr="00295A81">
        <w:rPr>
          <w:rFonts w:ascii="Times New Roman" w:hAnsi="Times New Roman"/>
          <w:sz w:val="28"/>
          <w:szCs w:val="28"/>
        </w:rPr>
        <w:t>, спортивным инвентарем и т.д.), так и нестандартным оборудован</w:t>
      </w:r>
      <w:r>
        <w:rPr>
          <w:rFonts w:ascii="Times New Roman" w:hAnsi="Times New Roman"/>
          <w:sz w:val="28"/>
          <w:szCs w:val="28"/>
        </w:rPr>
        <w:t>ием, сделанным руками педагогов.</w:t>
      </w:r>
    </w:p>
    <w:p w:rsidR="00873CD8" w:rsidRPr="00295A81" w:rsidRDefault="00873CD8" w:rsidP="006B11B2">
      <w:pPr>
        <w:tabs>
          <w:tab w:val="left" w:pos="6720"/>
          <w:tab w:val="left" w:pos="6960"/>
        </w:tabs>
        <w:spacing w:after="0" w:line="240" w:lineRule="auto"/>
        <w:rPr>
          <w:rFonts w:ascii="Times New Roman" w:hAnsi="Times New Roman"/>
          <w:sz w:val="28"/>
          <w:szCs w:val="28"/>
        </w:rPr>
      </w:pPr>
      <w:proofErr w:type="gramStart"/>
      <w:r w:rsidRPr="00DA619A">
        <w:rPr>
          <w:rFonts w:ascii="Times New Roman" w:hAnsi="Times New Roman"/>
          <w:i/>
          <w:sz w:val="28"/>
          <w:szCs w:val="28"/>
        </w:rPr>
        <w:t>Какое нестандартное оборудование есть у вас в группе?</w:t>
      </w:r>
      <w:r w:rsidRPr="00295A81">
        <w:rPr>
          <w:rFonts w:ascii="Times New Roman" w:hAnsi="Times New Roman"/>
          <w:sz w:val="28"/>
          <w:szCs w:val="28"/>
        </w:rPr>
        <w:br/>
      </w:r>
      <w:r w:rsidRPr="00295A81">
        <w:rPr>
          <w:rFonts w:ascii="Times New Roman" w:hAnsi="Times New Roman"/>
          <w:b/>
          <w:bCs/>
          <w:sz w:val="28"/>
          <w:szCs w:val="28"/>
        </w:rPr>
        <w:t>1</w:t>
      </w:r>
      <w:r w:rsidRPr="00295A81">
        <w:rPr>
          <w:rFonts w:ascii="Times New Roman" w:hAnsi="Times New Roman"/>
          <w:sz w:val="28"/>
          <w:szCs w:val="28"/>
        </w:rPr>
        <w:t>.«Сухой аквариум», который способствует снятию напряжения, усталости, расслаблению мышц плечевого пояса</w:t>
      </w:r>
      <w:r w:rsidRPr="00295A81">
        <w:rPr>
          <w:rFonts w:ascii="Times New Roman" w:hAnsi="Times New Roman"/>
          <w:sz w:val="28"/>
          <w:szCs w:val="28"/>
        </w:rPr>
        <w:br/>
      </w:r>
      <w:r w:rsidRPr="00295A81">
        <w:rPr>
          <w:rFonts w:ascii="Times New Roman" w:hAnsi="Times New Roman"/>
          <w:b/>
          <w:bCs/>
          <w:sz w:val="28"/>
          <w:szCs w:val="28"/>
        </w:rPr>
        <w:t>2</w:t>
      </w:r>
      <w:r w:rsidRPr="00295A81">
        <w:rPr>
          <w:rFonts w:ascii="Times New Roman" w:hAnsi="Times New Roman"/>
          <w:sz w:val="28"/>
          <w:szCs w:val="28"/>
        </w:rPr>
        <w:t>.Ходьба по коврику из пробок, где происходит массаж стопы ног</w:t>
      </w:r>
      <w:r w:rsidRPr="00295A81">
        <w:rPr>
          <w:rFonts w:ascii="Times New Roman" w:hAnsi="Times New Roman"/>
          <w:sz w:val="28"/>
          <w:szCs w:val="28"/>
        </w:rPr>
        <w:br/>
      </w:r>
      <w:r w:rsidRPr="00295A81">
        <w:rPr>
          <w:rFonts w:ascii="Times New Roman" w:hAnsi="Times New Roman"/>
          <w:b/>
          <w:bCs/>
          <w:sz w:val="28"/>
          <w:szCs w:val="28"/>
        </w:rPr>
        <w:t>3</w:t>
      </w:r>
      <w:r w:rsidRPr="00295A81">
        <w:rPr>
          <w:rFonts w:ascii="Times New Roman" w:hAnsi="Times New Roman"/>
          <w:sz w:val="28"/>
          <w:szCs w:val="28"/>
        </w:rPr>
        <w:t>.Для развития речевого дыхания и увеличения объема легких, используем традиционное и нетрадиционное оборудование (султанчики, вертушки)</w:t>
      </w:r>
      <w:r w:rsidRPr="00295A81">
        <w:rPr>
          <w:rFonts w:ascii="Times New Roman" w:hAnsi="Times New Roman"/>
          <w:sz w:val="28"/>
          <w:szCs w:val="28"/>
        </w:rPr>
        <w:br/>
      </w:r>
      <w:r w:rsidRPr="00295A81">
        <w:rPr>
          <w:rFonts w:ascii="Times New Roman" w:hAnsi="Times New Roman"/>
          <w:b/>
          <w:bCs/>
          <w:sz w:val="28"/>
          <w:szCs w:val="28"/>
        </w:rPr>
        <w:t>4</w:t>
      </w:r>
      <w:r w:rsidRPr="00295A81">
        <w:rPr>
          <w:rFonts w:ascii="Times New Roman" w:hAnsi="Times New Roman"/>
          <w:sz w:val="28"/>
          <w:szCs w:val="28"/>
        </w:rPr>
        <w:t>.Общеизвестно, что на ладонях рук, находится много точек, массируя которые можно воздействовать</w:t>
      </w:r>
      <w:proofErr w:type="gramEnd"/>
      <w:r w:rsidRPr="00295A81">
        <w:rPr>
          <w:rFonts w:ascii="Times New Roman" w:hAnsi="Times New Roman"/>
          <w:sz w:val="28"/>
          <w:szCs w:val="28"/>
        </w:rPr>
        <w:t xml:space="preserve"> на различные точки организма. Для этого используем различные </w:t>
      </w:r>
      <w:proofErr w:type="spellStart"/>
      <w:r w:rsidRPr="00295A81">
        <w:rPr>
          <w:rFonts w:ascii="Times New Roman" w:hAnsi="Times New Roman"/>
          <w:sz w:val="28"/>
          <w:szCs w:val="28"/>
        </w:rPr>
        <w:t>массажеры</w:t>
      </w:r>
      <w:proofErr w:type="spellEnd"/>
      <w:r w:rsidRPr="00295A81">
        <w:rPr>
          <w:rFonts w:ascii="Times New Roman" w:hAnsi="Times New Roman"/>
          <w:sz w:val="28"/>
          <w:szCs w:val="28"/>
        </w:rPr>
        <w:t>, в том числе и самодельные.</w:t>
      </w:r>
      <w:r w:rsidRPr="00295A81">
        <w:rPr>
          <w:rFonts w:ascii="Times New Roman" w:hAnsi="Times New Roman"/>
          <w:sz w:val="28"/>
          <w:szCs w:val="28"/>
        </w:rPr>
        <w:br/>
      </w:r>
      <w:r w:rsidRPr="00295A81">
        <w:rPr>
          <w:rFonts w:ascii="Times New Roman" w:hAnsi="Times New Roman"/>
          <w:b/>
          <w:bCs/>
          <w:sz w:val="28"/>
          <w:szCs w:val="28"/>
        </w:rPr>
        <w:t>5</w:t>
      </w:r>
      <w:r w:rsidRPr="00295A81">
        <w:rPr>
          <w:rFonts w:ascii="Times New Roman" w:hAnsi="Times New Roman"/>
          <w:sz w:val="28"/>
          <w:szCs w:val="28"/>
        </w:rPr>
        <w:t>.Для массажа ступней ног и развития координации движений используются коврики из веревки с узелками.</w:t>
      </w:r>
      <w:r w:rsidRPr="00295A81">
        <w:rPr>
          <w:rFonts w:ascii="Times New Roman" w:hAnsi="Times New Roman"/>
          <w:sz w:val="28"/>
          <w:szCs w:val="28"/>
        </w:rPr>
        <w:br/>
      </w:r>
      <w:r w:rsidRPr="00295A81">
        <w:rPr>
          <w:rFonts w:ascii="Times New Roman" w:hAnsi="Times New Roman"/>
          <w:b/>
          <w:bCs/>
          <w:sz w:val="28"/>
          <w:szCs w:val="28"/>
        </w:rPr>
        <w:t>6</w:t>
      </w:r>
      <w:r w:rsidRPr="00295A81">
        <w:rPr>
          <w:rFonts w:ascii="Times New Roman" w:hAnsi="Times New Roman"/>
          <w:sz w:val="28"/>
          <w:szCs w:val="28"/>
        </w:rPr>
        <w:t>.Ходьба по дорожкам из металлических пробок босиком.</w:t>
      </w:r>
      <w:r w:rsidRPr="00295A81">
        <w:rPr>
          <w:rFonts w:ascii="Times New Roman" w:hAnsi="Times New Roman"/>
          <w:sz w:val="28"/>
          <w:szCs w:val="28"/>
        </w:rPr>
        <w:br/>
      </w:r>
      <w:r w:rsidRPr="00295A81">
        <w:rPr>
          <w:rFonts w:ascii="Times New Roman" w:hAnsi="Times New Roman"/>
          <w:b/>
          <w:bCs/>
          <w:sz w:val="28"/>
          <w:szCs w:val="28"/>
        </w:rPr>
        <w:t>7</w:t>
      </w:r>
      <w:r w:rsidRPr="00295A81">
        <w:rPr>
          <w:rFonts w:ascii="Times New Roman" w:hAnsi="Times New Roman"/>
          <w:sz w:val="28"/>
          <w:szCs w:val="28"/>
        </w:rPr>
        <w:t>.Ежедневно после сна проводить оздоровительную гимнастику босиком под музыку.</w:t>
      </w:r>
    </w:p>
    <w:p w:rsidR="00873CD8" w:rsidRDefault="00873CD8" w:rsidP="006B11B2">
      <w:pPr>
        <w:tabs>
          <w:tab w:val="left" w:pos="6720"/>
          <w:tab w:val="left" w:pos="6960"/>
        </w:tabs>
        <w:spacing w:after="0" w:line="240" w:lineRule="auto"/>
        <w:rPr>
          <w:rFonts w:ascii="Times New Roman" w:hAnsi="Times New Roman"/>
          <w:sz w:val="28"/>
          <w:szCs w:val="28"/>
        </w:rPr>
      </w:pPr>
      <w:r w:rsidRPr="00295A81">
        <w:rPr>
          <w:rFonts w:ascii="Times New Roman" w:hAnsi="Times New Roman"/>
          <w:sz w:val="28"/>
          <w:szCs w:val="28"/>
        </w:rPr>
        <w:t>В структуру оздоровительных режимов каждой группы, должны быть вплетены спектры медико-восстановительных методик, приемов, способов</w:t>
      </w:r>
      <w:r>
        <w:rPr>
          <w:rFonts w:ascii="Times New Roman" w:hAnsi="Times New Roman"/>
          <w:sz w:val="28"/>
          <w:szCs w:val="28"/>
        </w:rPr>
        <w:t xml:space="preserve">. </w:t>
      </w:r>
      <w:r w:rsidRPr="00DA619A">
        <w:rPr>
          <w:rFonts w:ascii="Times New Roman" w:hAnsi="Times New Roman"/>
          <w:i/>
          <w:sz w:val="28"/>
          <w:szCs w:val="28"/>
        </w:rPr>
        <w:t>Какие вы знаете?</w:t>
      </w:r>
      <w:proofErr w:type="gramStart"/>
      <w:r w:rsidRPr="00DA619A">
        <w:rPr>
          <w:rFonts w:ascii="Times New Roman" w:hAnsi="Times New Roman"/>
          <w:i/>
          <w:sz w:val="28"/>
          <w:szCs w:val="28"/>
        </w:rPr>
        <w:br/>
      </w:r>
      <w:r>
        <w:rPr>
          <w:rFonts w:ascii="Times New Roman" w:hAnsi="Times New Roman"/>
          <w:sz w:val="28"/>
          <w:szCs w:val="28"/>
        </w:rPr>
        <w:t>-</w:t>
      </w:r>
      <w:proofErr w:type="spellStart"/>
      <w:proofErr w:type="gramEnd"/>
      <w:r>
        <w:rPr>
          <w:rFonts w:ascii="Times New Roman" w:hAnsi="Times New Roman"/>
          <w:sz w:val="28"/>
          <w:szCs w:val="28"/>
        </w:rPr>
        <w:t>мимические</w:t>
      </w:r>
      <w:r w:rsidRPr="00295A81">
        <w:rPr>
          <w:rFonts w:ascii="Times New Roman" w:hAnsi="Times New Roman"/>
          <w:sz w:val="28"/>
          <w:szCs w:val="28"/>
        </w:rPr>
        <w:t>разминки</w:t>
      </w:r>
      <w:proofErr w:type="spellEnd"/>
      <w:r w:rsidRPr="00295A81">
        <w:rPr>
          <w:rFonts w:ascii="Times New Roman" w:hAnsi="Times New Roman"/>
          <w:sz w:val="28"/>
          <w:szCs w:val="28"/>
        </w:rPr>
        <w:br/>
        <w:t>- гимнастика для глаз (способствующая снятию статического напряжения мышц глаз, кровообращения)</w:t>
      </w:r>
      <w:r w:rsidRPr="00BE7A96">
        <w:rPr>
          <w:rFonts w:ascii="Times New Roman" w:hAnsi="Times New Roman"/>
          <w:sz w:val="28"/>
          <w:szCs w:val="28"/>
        </w:rPr>
        <w:t xml:space="preserve"> </w:t>
      </w:r>
      <w:r w:rsidRPr="00295A81">
        <w:rPr>
          <w:rFonts w:ascii="Times New Roman" w:hAnsi="Times New Roman"/>
          <w:sz w:val="28"/>
          <w:szCs w:val="28"/>
        </w:rPr>
        <w:t>Ежедневно по 3-5 мин. в любое свободное время и во время занятий, чтобы снят</w:t>
      </w:r>
      <w:r>
        <w:rPr>
          <w:rFonts w:ascii="Times New Roman" w:hAnsi="Times New Roman"/>
          <w:sz w:val="28"/>
          <w:szCs w:val="28"/>
        </w:rPr>
        <w:t>ь зрительную нагрузку у детей. </w:t>
      </w:r>
      <w:r w:rsidRPr="00295A81">
        <w:rPr>
          <w:rFonts w:ascii="Times New Roman" w:hAnsi="Times New Roman"/>
          <w:sz w:val="28"/>
          <w:szCs w:val="28"/>
        </w:rPr>
        <w:br/>
        <w:t>- пальчиковая гимнастика (тренирует мелкую моторику, стимулирует речь, пространственное мышление, внимание, кровообращение, воображение, быстроту</w:t>
      </w:r>
      <w:r>
        <w:rPr>
          <w:rFonts w:ascii="Times New Roman" w:hAnsi="Times New Roman"/>
          <w:sz w:val="28"/>
          <w:szCs w:val="28"/>
        </w:rPr>
        <w:t>.</w:t>
      </w:r>
      <w:r w:rsidRPr="00BE7A96">
        <w:rPr>
          <w:rFonts w:ascii="Times New Roman" w:hAnsi="Times New Roman"/>
          <w:sz w:val="28"/>
          <w:szCs w:val="28"/>
        </w:rPr>
        <w:t xml:space="preserve"> </w:t>
      </w:r>
      <w:r w:rsidRPr="00295A81">
        <w:rPr>
          <w:rFonts w:ascii="Times New Roman" w:hAnsi="Times New Roman"/>
          <w:sz w:val="28"/>
          <w:szCs w:val="28"/>
        </w:rPr>
        <w:t>Проводится с младшего возраста индивидуально либо с подгруппой ежедневно воспитателем или логопедом. Рекомендуется всем детям, особенно с речевыми проблемами. Проводится в любое удобное время, а так же во время занятий. </w:t>
      </w:r>
      <w:r w:rsidRPr="00295A81">
        <w:rPr>
          <w:rFonts w:ascii="Times New Roman" w:hAnsi="Times New Roman"/>
          <w:sz w:val="28"/>
          <w:szCs w:val="28"/>
        </w:rPr>
        <w:br/>
        <w:t xml:space="preserve"> реакции)</w:t>
      </w:r>
      <w:r w:rsidRPr="00295A81">
        <w:rPr>
          <w:rFonts w:ascii="Times New Roman" w:hAnsi="Times New Roman"/>
          <w:sz w:val="28"/>
          <w:szCs w:val="28"/>
        </w:rPr>
        <w:br/>
        <w:t>- дыхательная гимнастика (способствует развитию и укреплению грудной клетки)</w:t>
      </w:r>
      <w:r w:rsidRPr="00BE7A96">
        <w:rPr>
          <w:rFonts w:ascii="Times New Roman" w:hAnsi="Times New Roman"/>
          <w:sz w:val="28"/>
          <w:szCs w:val="28"/>
        </w:rPr>
        <w:t xml:space="preserve"> </w:t>
      </w:r>
      <w:r w:rsidRPr="00295A81">
        <w:rPr>
          <w:rFonts w:ascii="Times New Roman" w:hAnsi="Times New Roman"/>
          <w:sz w:val="28"/>
          <w:szCs w:val="28"/>
        </w:rPr>
        <w:t>В различных формах физкультурно-оздоровительной работы, на физ. минутках во время занятий и после сна: во</w:t>
      </w:r>
      <w:r w:rsidRPr="00BE7A96">
        <w:rPr>
          <w:rFonts w:ascii="Times New Roman" w:hAnsi="Times New Roman"/>
          <w:sz w:val="28"/>
          <w:szCs w:val="28"/>
        </w:rPr>
        <w:t xml:space="preserve"> </w:t>
      </w:r>
      <w:r>
        <w:rPr>
          <w:rFonts w:ascii="Times New Roman" w:hAnsi="Times New Roman"/>
          <w:sz w:val="28"/>
          <w:szCs w:val="28"/>
        </w:rPr>
        <w:t>время гимнастики. </w:t>
      </w:r>
      <w:r w:rsidRPr="00295A81">
        <w:rPr>
          <w:rFonts w:ascii="Times New Roman" w:hAnsi="Times New Roman"/>
          <w:sz w:val="28"/>
          <w:szCs w:val="28"/>
        </w:rPr>
        <w:br/>
        <w:t>- точечный массаж </w:t>
      </w:r>
      <w:r w:rsidRPr="00295A81">
        <w:rPr>
          <w:rFonts w:ascii="Times New Roman" w:hAnsi="Times New Roman"/>
          <w:sz w:val="28"/>
          <w:szCs w:val="28"/>
        </w:rPr>
        <w:br/>
        <w:t xml:space="preserve">  </w:t>
      </w:r>
      <w:proofErr w:type="gramStart"/>
      <w:r w:rsidRPr="00295A81">
        <w:rPr>
          <w:rFonts w:ascii="Times New Roman" w:hAnsi="Times New Roman"/>
          <w:sz w:val="28"/>
          <w:szCs w:val="28"/>
        </w:rPr>
        <w:t>-</w:t>
      </w:r>
      <w:r w:rsidRPr="00BE7A96">
        <w:rPr>
          <w:rFonts w:ascii="Times New Roman" w:hAnsi="Times New Roman"/>
          <w:bCs/>
          <w:iCs/>
          <w:sz w:val="28"/>
          <w:szCs w:val="28"/>
        </w:rPr>
        <w:t>Г</w:t>
      </w:r>
      <w:proofErr w:type="gramEnd"/>
      <w:r w:rsidRPr="00BE7A96">
        <w:rPr>
          <w:rFonts w:ascii="Times New Roman" w:hAnsi="Times New Roman"/>
          <w:bCs/>
          <w:iCs/>
          <w:sz w:val="28"/>
          <w:szCs w:val="28"/>
        </w:rPr>
        <w:t>имнастика бодрящая</w:t>
      </w:r>
      <w:r w:rsidRPr="00BE7A96">
        <w:rPr>
          <w:rFonts w:ascii="Times New Roman" w:hAnsi="Times New Roman"/>
          <w:bCs/>
          <w:sz w:val="28"/>
          <w:szCs w:val="28"/>
        </w:rPr>
        <w:t>.</w:t>
      </w:r>
      <w:r w:rsidRPr="00295A81">
        <w:rPr>
          <w:rFonts w:ascii="Times New Roman" w:hAnsi="Times New Roman"/>
          <w:b/>
          <w:bCs/>
          <w:sz w:val="28"/>
          <w:szCs w:val="28"/>
        </w:rPr>
        <w:t> </w:t>
      </w:r>
      <w:r w:rsidRPr="00295A81">
        <w:rPr>
          <w:rFonts w:ascii="Times New Roman" w:hAnsi="Times New Roman"/>
          <w:sz w:val="28"/>
          <w:szCs w:val="28"/>
        </w:rPr>
        <w:t>Ежедневно после дневного сна, 5-10 мин. Форма проведения различна: упражнения на кроватках, обширное умывание; ходьба по ребристым дощечкам. Проводит воспитатель. </w:t>
      </w:r>
      <w:proofErr w:type="gramStart"/>
      <w:r w:rsidRPr="00295A81">
        <w:rPr>
          <w:rFonts w:ascii="Times New Roman" w:hAnsi="Times New Roman"/>
          <w:sz w:val="28"/>
          <w:szCs w:val="28"/>
        </w:rPr>
        <w:br/>
      </w:r>
      <w:r w:rsidRPr="00BE7A96">
        <w:rPr>
          <w:rFonts w:ascii="Times New Roman" w:hAnsi="Times New Roman"/>
          <w:sz w:val="28"/>
          <w:szCs w:val="28"/>
        </w:rPr>
        <w:t>-</w:t>
      </w:r>
      <w:proofErr w:type="gramEnd"/>
      <w:r w:rsidRPr="00BE7A96">
        <w:rPr>
          <w:rFonts w:ascii="Times New Roman" w:hAnsi="Times New Roman"/>
          <w:bCs/>
          <w:iCs/>
          <w:sz w:val="28"/>
          <w:szCs w:val="28"/>
        </w:rPr>
        <w:t>Гимнастика корригирующая и ортопедическая</w:t>
      </w:r>
      <w:r w:rsidRPr="00295A81">
        <w:rPr>
          <w:rFonts w:ascii="Times New Roman" w:hAnsi="Times New Roman"/>
          <w:b/>
          <w:bCs/>
          <w:sz w:val="28"/>
          <w:szCs w:val="28"/>
        </w:rPr>
        <w:t>.</w:t>
      </w:r>
      <w:r w:rsidRPr="00295A81">
        <w:rPr>
          <w:rFonts w:ascii="Times New Roman" w:hAnsi="Times New Roman"/>
          <w:sz w:val="28"/>
          <w:szCs w:val="28"/>
        </w:rPr>
        <w:t> В различных формах физкультурно-оздоровительной работы. Проводят воспитатели, руководитель физического воспитания</w:t>
      </w:r>
      <w:proofErr w:type="gramStart"/>
      <w:r w:rsidRPr="00295A81">
        <w:rPr>
          <w:rFonts w:ascii="Times New Roman" w:hAnsi="Times New Roman"/>
          <w:sz w:val="28"/>
          <w:szCs w:val="28"/>
        </w:rPr>
        <w:t>.</w:t>
      </w:r>
      <w:proofErr w:type="gramEnd"/>
      <w:r w:rsidRPr="00295A81">
        <w:rPr>
          <w:rFonts w:ascii="Times New Roman" w:hAnsi="Times New Roman"/>
          <w:sz w:val="28"/>
          <w:szCs w:val="28"/>
        </w:rPr>
        <w:t> </w:t>
      </w:r>
      <w:proofErr w:type="gramStart"/>
      <w:r w:rsidRPr="00295A81">
        <w:rPr>
          <w:rFonts w:ascii="Times New Roman" w:hAnsi="Times New Roman"/>
          <w:sz w:val="28"/>
          <w:szCs w:val="28"/>
        </w:rPr>
        <w:t>и</w:t>
      </w:r>
      <w:proofErr w:type="gramEnd"/>
      <w:r w:rsidRPr="00295A81">
        <w:rPr>
          <w:rFonts w:ascii="Times New Roman" w:hAnsi="Times New Roman"/>
          <w:sz w:val="28"/>
          <w:szCs w:val="28"/>
        </w:rPr>
        <w:t>гры, упражнения для профилактики и коррекции плоскостопия и осанки.</w:t>
      </w:r>
    </w:p>
    <w:p w:rsidR="00873CD8" w:rsidRDefault="00873CD8" w:rsidP="006B11B2">
      <w:pPr>
        <w:tabs>
          <w:tab w:val="left" w:pos="6720"/>
          <w:tab w:val="left" w:pos="6960"/>
        </w:tabs>
        <w:spacing w:after="0" w:line="240" w:lineRule="auto"/>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CD0C1F" w:rsidRDefault="00CD0C1F" w:rsidP="00EB050B">
      <w:pPr>
        <w:tabs>
          <w:tab w:val="left" w:pos="6720"/>
          <w:tab w:val="left" w:pos="6960"/>
        </w:tabs>
        <w:spacing w:after="0" w:line="240" w:lineRule="auto"/>
        <w:jc w:val="right"/>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r>
        <w:rPr>
          <w:rFonts w:ascii="Times New Roman" w:hAnsi="Times New Roman"/>
          <w:sz w:val="28"/>
          <w:szCs w:val="28"/>
        </w:rPr>
        <w:lastRenderedPageBreak/>
        <w:t>6</w:t>
      </w:r>
    </w:p>
    <w:p w:rsidR="00873CD8" w:rsidRPr="00BE7A96" w:rsidRDefault="00873CD8" w:rsidP="006B11B2">
      <w:pPr>
        <w:tabs>
          <w:tab w:val="left" w:pos="6720"/>
          <w:tab w:val="left" w:pos="6960"/>
        </w:tabs>
        <w:spacing w:after="0" w:line="240" w:lineRule="auto"/>
        <w:rPr>
          <w:rFonts w:ascii="Times New Roman" w:hAnsi="Times New Roman"/>
          <w:sz w:val="28"/>
          <w:szCs w:val="28"/>
        </w:rPr>
      </w:pPr>
      <w:r>
        <w:rPr>
          <w:rFonts w:ascii="Times New Roman" w:hAnsi="Times New Roman"/>
          <w:sz w:val="28"/>
          <w:szCs w:val="28"/>
        </w:rPr>
        <w:t>-</w:t>
      </w:r>
      <w:r w:rsidRPr="00295A81">
        <w:rPr>
          <w:rFonts w:ascii="Times New Roman" w:hAnsi="Times New Roman"/>
          <w:b/>
          <w:bCs/>
          <w:sz w:val="28"/>
          <w:szCs w:val="28"/>
        </w:rPr>
        <w:t>-</w:t>
      </w:r>
      <w:proofErr w:type="spellStart"/>
      <w:r w:rsidRPr="00BE7A96">
        <w:rPr>
          <w:rFonts w:ascii="Times New Roman" w:hAnsi="Times New Roman"/>
          <w:bCs/>
          <w:iCs/>
          <w:sz w:val="28"/>
          <w:szCs w:val="28"/>
        </w:rPr>
        <w:t>Самомассаж</w:t>
      </w:r>
      <w:proofErr w:type="spellEnd"/>
      <w:r w:rsidRPr="00BE7A96">
        <w:rPr>
          <w:rFonts w:ascii="Times New Roman" w:hAnsi="Times New Roman"/>
          <w:bCs/>
          <w:sz w:val="28"/>
          <w:szCs w:val="28"/>
        </w:rPr>
        <w:t>.</w:t>
      </w:r>
      <w:r w:rsidRPr="00295A81">
        <w:rPr>
          <w:rFonts w:ascii="Times New Roman" w:hAnsi="Times New Roman"/>
          <w:b/>
          <w:bCs/>
          <w:sz w:val="28"/>
          <w:szCs w:val="28"/>
        </w:rPr>
        <w:t> </w:t>
      </w:r>
      <w:r w:rsidRPr="00295A81">
        <w:rPr>
          <w:rFonts w:ascii="Times New Roman" w:hAnsi="Times New Roman"/>
          <w:sz w:val="28"/>
          <w:szCs w:val="28"/>
        </w:rPr>
        <w:t>В различных формах физкультурно-оздоровительной работы или во время физ</w:t>
      </w:r>
      <w:proofErr w:type="gramStart"/>
      <w:r w:rsidRPr="00295A81">
        <w:rPr>
          <w:rFonts w:ascii="Times New Roman" w:hAnsi="Times New Roman"/>
          <w:sz w:val="28"/>
          <w:szCs w:val="28"/>
        </w:rPr>
        <w:t>.м</w:t>
      </w:r>
      <w:proofErr w:type="gramEnd"/>
      <w:r w:rsidRPr="00295A81">
        <w:rPr>
          <w:rFonts w:ascii="Times New Roman" w:hAnsi="Times New Roman"/>
          <w:sz w:val="28"/>
          <w:szCs w:val="28"/>
        </w:rPr>
        <w:t>инуток, в целях профилактики простудных заб</w:t>
      </w:r>
      <w:r>
        <w:rPr>
          <w:rFonts w:ascii="Times New Roman" w:hAnsi="Times New Roman"/>
          <w:sz w:val="28"/>
          <w:szCs w:val="28"/>
        </w:rPr>
        <w:t>олеваний. Проводят воспитатели.</w:t>
      </w:r>
      <w:r w:rsidRPr="00295A81">
        <w:rPr>
          <w:rFonts w:ascii="Times New Roman" w:hAnsi="Times New Roman"/>
          <w:sz w:val="28"/>
          <w:szCs w:val="28"/>
        </w:rPr>
        <w:br/>
        <w:t>Дополнительно можно использовать методы закаливания</w:t>
      </w:r>
      <w:r>
        <w:rPr>
          <w:rFonts w:ascii="Times New Roman" w:hAnsi="Times New Roman"/>
          <w:sz w:val="28"/>
          <w:szCs w:val="28"/>
        </w:rPr>
        <w:t>.</w:t>
      </w:r>
    </w:p>
    <w:p w:rsidR="00873CD8" w:rsidRPr="00295A81" w:rsidRDefault="00873CD8" w:rsidP="006B11B2">
      <w:pPr>
        <w:tabs>
          <w:tab w:val="left" w:pos="6720"/>
          <w:tab w:val="left" w:pos="6960"/>
        </w:tabs>
        <w:spacing w:after="0" w:line="240" w:lineRule="auto"/>
        <w:rPr>
          <w:rFonts w:ascii="Times New Roman" w:hAnsi="Times New Roman"/>
          <w:sz w:val="28"/>
          <w:szCs w:val="28"/>
        </w:rPr>
      </w:pPr>
      <w:r w:rsidRPr="001454C9">
        <w:rPr>
          <w:rFonts w:ascii="Times New Roman" w:hAnsi="Times New Roman"/>
          <w:i/>
          <w:sz w:val="28"/>
          <w:szCs w:val="28"/>
        </w:rPr>
        <w:t>Какие методы закаливания вы знаете?</w:t>
      </w:r>
      <w:r w:rsidRPr="001454C9">
        <w:rPr>
          <w:rFonts w:ascii="Times New Roman" w:hAnsi="Times New Roman"/>
          <w:b/>
          <w:bCs/>
          <w:i/>
          <w:sz w:val="28"/>
          <w:szCs w:val="28"/>
        </w:rPr>
        <w:t> </w:t>
      </w:r>
      <w:r w:rsidRPr="00295A81">
        <w:rPr>
          <w:rFonts w:ascii="Times New Roman" w:hAnsi="Times New Roman"/>
          <w:sz w:val="28"/>
          <w:szCs w:val="28"/>
        </w:rPr>
        <w:br/>
        <w:t>- полоскание горла и полости рта растворами трав (эвкалипта, шалфея, ромашки, календулы и т.д.), обладающих антисептическим действием на слизистую оболочку дыхательных путей, или раствором морской соли проводится ежедневно после обеда в течение 2 недель поочередно</w:t>
      </w:r>
      <w:proofErr w:type="gramStart"/>
      <w:r w:rsidRPr="00295A81">
        <w:rPr>
          <w:rFonts w:ascii="Times New Roman" w:hAnsi="Times New Roman"/>
          <w:sz w:val="28"/>
          <w:szCs w:val="28"/>
        </w:rPr>
        <w:t>.</w:t>
      </w:r>
      <w:proofErr w:type="gramEnd"/>
      <w:r w:rsidRPr="00295A81">
        <w:rPr>
          <w:rFonts w:ascii="Times New Roman" w:hAnsi="Times New Roman"/>
          <w:sz w:val="28"/>
          <w:szCs w:val="28"/>
        </w:rPr>
        <w:t> </w:t>
      </w:r>
      <w:r w:rsidRPr="00295A81">
        <w:rPr>
          <w:rFonts w:ascii="Times New Roman" w:hAnsi="Times New Roman"/>
          <w:sz w:val="28"/>
          <w:szCs w:val="28"/>
        </w:rPr>
        <w:br/>
        <w:t xml:space="preserve">- </w:t>
      </w:r>
      <w:proofErr w:type="gramStart"/>
      <w:r w:rsidRPr="00295A81">
        <w:rPr>
          <w:rFonts w:ascii="Times New Roman" w:hAnsi="Times New Roman"/>
          <w:sz w:val="28"/>
          <w:szCs w:val="28"/>
        </w:rPr>
        <w:t>у</w:t>
      </w:r>
      <w:proofErr w:type="gramEnd"/>
      <w:r w:rsidRPr="00295A81">
        <w:rPr>
          <w:rFonts w:ascii="Times New Roman" w:hAnsi="Times New Roman"/>
          <w:sz w:val="28"/>
          <w:szCs w:val="28"/>
        </w:rPr>
        <w:t>мывание холодной водой после дневного сна. </w:t>
      </w:r>
      <w:r w:rsidRPr="00295A81">
        <w:rPr>
          <w:rFonts w:ascii="Times New Roman" w:hAnsi="Times New Roman"/>
          <w:sz w:val="28"/>
          <w:szCs w:val="28"/>
        </w:rPr>
        <w:br/>
        <w:t xml:space="preserve">- </w:t>
      </w:r>
      <w:proofErr w:type="spellStart"/>
      <w:r w:rsidRPr="00295A81">
        <w:rPr>
          <w:rFonts w:ascii="Times New Roman" w:hAnsi="Times New Roman"/>
          <w:sz w:val="28"/>
          <w:szCs w:val="28"/>
        </w:rPr>
        <w:t>босохождение</w:t>
      </w:r>
      <w:proofErr w:type="spellEnd"/>
      <w:r w:rsidRPr="00295A81">
        <w:rPr>
          <w:rFonts w:ascii="Times New Roman" w:hAnsi="Times New Roman"/>
          <w:sz w:val="28"/>
          <w:szCs w:val="28"/>
        </w:rPr>
        <w:t xml:space="preserve"> в сочетании с воздушными ваннами проводится на занятиях по физической культуре и после дневного сна. </w:t>
      </w:r>
      <w:proofErr w:type="gramStart"/>
      <w:r w:rsidRPr="00295A81">
        <w:rPr>
          <w:rFonts w:ascii="Times New Roman" w:hAnsi="Times New Roman"/>
          <w:sz w:val="28"/>
          <w:szCs w:val="28"/>
        </w:rPr>
        <w:br/>
        <w:t>-</w:t>
      </w:r>
      <w:proofErr w:type="gramEnd"/>
      <w:r w:rsidRPr="00295A81">
        <w:rPr>
          <w:rFonts w:ascii="Times New Roman" w:hAnsi="Times New Roman"/>
          <w:sz w:val="28"/>
          <w:szCs w:val="28"/>
        </w:rPr>
        <w:t>Здоровый образ жизни включает в себя адекватную физическую активность, рациональное питание, личную гигиену, здоровый психологический климат в семье, в школе, в детском саду отсутствие вредных привычек, внимательное отношение к своему здоровью.</w:t>
      </w:r>
    </w:p>
    <w:p w:rsidR="00873CD8" w:rsidRDefault="00873CD8" w:rsidP="006B11B2">
      <w:pPr>
        <w:tabs>
          <w:tab w:val="left" w:pos="6720"/>
          <w:tab w:val="left" w:pos="6960"/>
        </w:tabs>
        <w:spacing w:after="0" w:line="240" w:lineRule="auto"/>
        <w:rPr>
          <w:rFonts w:ascii="Times New Roman" w:hAnsi="Times New Roman"/>
          <w:sz w:val="28"/>
          <w:szCs w:val="28"/>
        </w:rPr>
      </w:pPr>
      <w:proofErr w:type="gramStart"/>
      <w:r w:rsidRPr="00BE7A96">
        <w:rPr>
          <w:rFonts w:ascii="Times New Roman" w:hAnsi="Times New Roman"/>
          <w:bCs/>
          <w:i/>
          <w:iCs/>
          <w:sz w:val="28"/>
          <w:szCs w:val="28"/>
        </w:rPr>
        <w:t>Какие здоровье сберегающие образовательные технологии используются в работе с родителями? </w:t>
      </w:r>
      <w:r w:rsidRPr="00BE7A96">
        <w:rPr>
          <w:rFonts w:ascii="Times New Roman" w:hAnsi="Times New Roman"/>
          <w:i/>
          <w:sz w:val="28"/>
          <w:szCs w:val="28"/>
        </w:rPr>
        <w:br/>
      </w:r>
      <w:r w:rsidRPr="00295A81">
        <w:rPr>
          <w:rFonts w:ascii="Times New Roman" w:hAnsi="Times New Roman"/>
          <w:sz w:val="28"/>
          <w:szCs w:val="28"/>
        </w:rPr>
        <w:t>- консультации, рекомендации и беседы с родителями по поводу профилактики болезней, соблюдением личной гигиены, пользе дополнительных прогулок и занятий в различных спортивных секциях, осветить эти вопросы так же и на родительских собраниях; папки-передвижки; личный пример педагога, нетрадиционные формы работы с родителями, практические показы (практикумы);</w:t>
      </w:r>
      <w:proofErr w:type="gramEnd"/>
      <w:r w:rsidRPr="00295A81">
        <w:rPr>
          <w:rFonts w:ascii="Times New Roman" w:hAnsi="Times New Roman"/>
          <w:sz w:val="28"/>
          <w:szCs w:val="28"/>
        </w:rPr>
        <w:t xml:space="preserve"> </w:t>
      </w:r>
      <w:proofErr w:type="gramStart"/>
      <w:r w:rsidRPr="00295A81">
        <w:rPr>
          <w:rFonts w:ascii="Times New Roman" w:hAnsi="Times New Roman"/>
          <w:sz w:val="28"/>
          <w:szCs w:val="28"/>
        </w:rPr>
        <w:t xml:space="preserve">анкетирование; совместные акции: спортивные праздники, дни здоровья; памятки, буклеты из серии «Пальчиковая гимнастика», «Как правильно закаливать ребенка?», дни открытых дверей; обучение родителей приемам и методам </w:t>
      </w:r>
      <w:proofErr w:type="spellStart"/>
      <w:r w:rsidRPr="00295A81">
        <w:rPr>
          <w:rFonts w:ascii="Times New Roman" w:hAnsi="Times New Roman"/>
          <w:sz w:val="28"/>
          <w:szCs w:val="28"/>
        </w:rPr>
        <w:t>оздоравливания</w:t>
      </w:r>
      <w:proofErr w:type="spellEnd"/>
      <w:r w:rsidRPr="00295A81">
        <w:rPr>
          <w:rFonts w:ascii="Times New Roman" w:hAnsi="Times New Roman"/>
          <w:sz w:val="28"/>
          <w:szCs w:val="28"/>
        </w:rPr>
        <w:t xml:space="preserve"> детей (тренинги, практикумы); выпуск газеты ДОУ и др. формы работы.</w:t>
      </w:r>
      <w:proofErr w:type="gramEnd"/>
      <w:r w:rsidRPr="00295A81">
        <w:rPr>
          <w:rFonts w:ascii="Times New Roman" w:hAnsi="Times New Roman"/>
          <w:sz w:val="28"/>
          <w:szCs w:val="28"/>
        </w:rPr>
        <w:br/>
      </w:r>
      <w:r w:rsidRPr="00295A81">
        <w:rPr>
          <w:rFonts w:ascii="Times New Roman" w:hAnsi="Times New Roman"/>
          <w:b/>
          <w:bCs/>
          <w:sz w:val="28"/>
          <w:szCs w:val="28"/>
        </w:rPr>
        <w:t>Для создания педагогических условий здоровье сберегающего процесса воспитания и развития детей</w:t>
      </w:r>
      <w:r w:rsidRPr="00295A81">
        <w:rPr>
          <w:rFonts w:ascii="Times New Roman" w:hAnsi="Times New Roman"/>
          <w:sz w:val="28"/>
          <w:szCs w:val="28"/>
        </w:rPr>
        <w:t xml:space="preserve"> в дошкольном учреждении, являются: организация разных видов деятельности детей в игровой форме; построение образовательного процесса в виде модели культуры; организация </w:t>
      </w:r>
      <w:proofErr w:type="spellStart"/>
      <w:r w:rsidRPr="00295A81">
        <w:rPr>
          <w:rFonts w:ascii="Times New Roman" w:hAnsi="Times New Roman"/>
          <w:sz w:val="28"/>
          <w:szCs w:val="28"/>
        </w:rPr>
        <w:t>культуротворчества</w:t>
      </w:r>
      <w:proofErr w:type="spellEnd"/>
      <w:r w:rsidRPr="00295A81">
        <w:rPr>
          <w:rFonts w:ascii="Times New Roman" w:hAnsi="Times New Roman"/>
          <w:sz w:val="28"/>
          <w:szCs w:val="28"/>
        </w:rPr>
        <w:t xml:space="preserve"> дошкольников; оснащение деятельности детей оборудованием, игрушками, играми, игровыми упражнениями и пособиями</w:t>
      </w:r>
      <w:proofErr w:type="gramStart"/>
      <w:r w:rsidRPr="00295A81">
        <w:rPr>
          <w:rFonts w:ascii="Times New Roman" w:hAnsi="Times New Roman"/>
          <w:sz w:val="28"/>
          <w:szCs w:val="28"/>
        </w:rPr>
        <w:t> </w:t>
      </w:r>
      <w:r w:rsidRPr="00295A81">
        <w:rPr>
          <w:rFonts w:ascii="Times New Roman" w:hAnsi="Times New Roman"/>
          <w:sz w:val="28"/>
          <w:szCs w:val="28"/>
        </w:rPr>
        <w:br/>
      </w:r>
      <w:r w:rsidRPr="00295A81">
        <w:rPr>
          <w:rFonts w:ascii="Times New Roman" w:hAnsi="Times New Roman"/>
          <w:b/>
          <w:bCs/>
          <w:sz w:val="28"/>
          <w:szCs w:val="28"/>
        </w:rPr>
        <w:t>В</w:t>
      </w:r>
      <w:proofErr w:type="gramEnd"/>
      <w:r w:rsidRPr="00295A81">
        <w:rPr>
          <w:rFonts w:ascii="Times New Roman" w:hAnsi="Times New Roman"/>
          <w:b/>
          <w:bCs/>
          <w:sz w:val="28"/>
          <w:szCs w:val="28"/>
        </w:rPr>
        <w:t>ся эта </w:t>
      </w:r>
      <w:r w:rsidRPr="00295A81">
        <w:rPr>
          <w:rFonts w:ascii="Times New Roman" w:hAnsi="Times New Roman"/>
          <w:sz w:val="28"/>
          <w:szCs w:val="28"/>
        </w:rPr>
        <w:t>работа осуществляется комплексно, в течение всего дня и с участием медицинских и педагогических работников: воспитателя, учителя – логопеда, педагога - психолога, инструктора по физической культуре, музыкального руководителя. </w:t>
      </w:r>
      <w:r w:rsidRPr="00295A81">
        <w:rPr>
          <w:rFonts w:ascii="Times New Roman" w:hAnsi="Times New Roman"/>
          <w:sz w:val="28"/>
          <w:szCs w:val="28"/>
        </w:rPr>
        <w:b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rsidR="00873CD8" w:rsidRDefault="00873CD8" w:rsidP="00EB050B">
      <w:pPr>
        <w:tabs>
          <w:tab w:val="left" w:pos="6720"/>
          <w:tab w:val="left" w:pos="6960"/>
        </w:tabs>
        <w:spacing w:after="0" w:line="240" w:lineRule="auto"/>
        <w:rPr>
          <w:rFonts w:ascii="Times New Roman" w:hAnsi="Times New Roman"/>
          <w:sz w:val="28"/>
          <w:szCs w:val="28"/>
        </w:rPr>
      </w:pPr>
      <w:r>
        <w:rPr>
          <w:rFonts w:ascii="Times New Roman" w:hAnsi="Times New Roman"/>
          <w:sz w:val="28"/>
          <w:szCs w:val="28"/>
        </w:rPr>
        <w:t xml:space="preserve">                                                                                                                                  </w:t>
      </w:r>
    </w:p>
    <w:p w:rsidR="00873CD8" w:rsidRDefault="00873CD8" w:rsidP="00EB050B">
      <w:pPr>
        <w:tabs>
          <w:tab w:val="left" w:pos="6720"/>
          <w:tab w:val="left" w:pos="6960"/>
        </w:tabs>
        <w:spacing w:after="0" w:line="240" w:lineRule="auto"/>
        <w:rPr>
          <w:rFonts w:ascii="Times New Roman" w:hAnsi="Times New Roman"/>
          <w:sz w:val="28"/>
          <w:szCs w:val="28"/>
        </w:rPr>
      </w:pPr>
    </w:p>
    <w:p w:rsidR="00873CD8" w:rsidRPr="00295A81" w:rsidRDefault="00873CD8" w:rsidP="0049079F">
      <w:pPr>
        <w:tabs>
          <w:tab w:val="left" w:pos="6720"/>
          <w:tab w:val="left" w:pos="6960"/>
        </w:tabs>
        <w:spacing w:after="0" w:line="240" w:lineRule="auto"/>
        <w:rPr>
          <w:rFonts w:ascii="Times New Roman" w:hAnsi="Times New Roman"/>
          <w:sz w:val="28"/>
          <w:szCs w:val="28"/>
        </w:rPr>
      </w:pPr>
      <w:r>
        <w:rPr>
          <w:rFonts w:ascii="Times New Roman" w:hAnsi="Times New Roman"/>
          <w:sz w:val="28"/>
          <w:szCs w:val="28"/>
        </w:rPr>
        <w:lastRenderedPageBreak/>
        <w:t xml:space="preserve">                                                                                                                                       7</w:t>
      </w:r>
      <w:r w:rsidRPr="00295A81">
        <w:rPr>
          <w:rFonts w:ascii="Times New Roman" w:hAnsi="Times New Roman"/>
          <w:sz w:val="28"/>
          <w:szCs w:val="28"/>
        </w:rPr>
        <w:br/>
        <w:t>Забота о здоровье – одна из важнейших задач каждого человека. Среди всех земных благ здоровье – ценный дар, данный человеку природой, заменить который нельзя ничем, однако люди не заботятся о здоровье так, как это необходимо. </w:t>
      </w:r>
      <w:r w:rsidRPr="00295A81">
        <w:rPr>
          <w:rFonts w:ascii="Times New Roman" w:hAnsi="Times New Roman"/>
          <w:sz w:val="28"/>
          <w:szCs w:val="28"/>
        </w:rPr>
        <w:br/>
        <w:t>Но важно понимать, что забота о здоровье наших детей сегодня – это полноценный трудовой потенциал нашей страны в ближайшем будущем.</w:t>
      </w:r>
      <w:r w:rsidRPr="00295A81">
        <w:rPr>
          <w:rFonts w:ascii="Times New Roman" w:hAnsi="Times New Roman"/>
          <w:sz w:val="28"/>
          <w:szCs w:val="28"/>
        </w:rPr>
        <w:br/>
        <w:t>Все мы, родители, врачи, педагоги, хотим, чтобы наши дети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2. Технологии проектной деятельности</w:t>
      </w:r>
    </w:p>
    <w:p w:rsidR="00873CD8" w:rsidRPr="00BE7A96" w:rsidRDefault="00873CD8" w:rsidP="006B11B2">
      <w:pPr>
        <w:tabs>
          <w:tab w:val="left" w:pos="6720"/>
          <w:tab w:val="left" w:pos="6960"/>
        </w:tabs>
        <w:spacing w:after="0" w:line="240" w:lineRule="auto"/>
        <w:jc w:val="both"/>
        <w:rPr>
          <w:rFonts w:ascii="Times New Roman" w:hAnsi="Times New Roman"/>
          <w:bCs/>
          <w:i/>
          <w:iCs/>
          <w:sz w:val="28"/>
          <w:szCs w:val="28"/>
        </w:rPr>
      </w:pPr>
      <w:r w:rsidRPr="00BE7A96">
        <w:rPr>
          <w:rFonts w:ascii="Times New Roman" w:hAnsi="Times New Roman"/>
          <w:bCs/>
          <w:i/>
          <w:iCs/>
          <w:sz w:val="28"/>
          <w:szCs w:val="28"/>
        </w:rPr>
        <w:t>Какова цель проектной деятельности?</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proofErr w:type="spellStart"/>
      <w:r>
        <w:rPr>
          <w:rFonts w:ascii="Times New Roman" w:hAnsi="Times New Roman"/>
          <w:sz w:val="28"/>
          <w:szCs w:val="28"/>
        </w:rPr>
        <w:t>Цель</w:t>
      </w:r>
      <w:proofErr w:type="gramStart"/>
      <w:r>
        <w:rPr>
          <w:rFonts w:ascii="Times New Roman" w:hAnsi="Times New Roman"/>
          <w:sz w:val="28"/>
          <w:szCs w:val="28"/>
        </w:rPr>
        <w:t>:</w:t>
      </w:r>
      <w:r w:rsidRPr="00295A81">
        <w:rPr>
          <w:rFonts w:ascii="Times New Roman" w:hAnsi="Times New Roman"/>
          <w:sz w:val="28"/>
          <w:szCs w:val="28"/>
        </w:rPr>
        <w:t>Р</w:t>
      </w:r>
      <w:proofErr w:type="gramEnd"/>
      <w:r w:rsidRPr="00295A81">
        <w:rPr>
          <w:rFonts w:ascii="Times New Roman" w:hAnsi="Times New Roman"/>
          <w:sz w:val="28"/>
          <w:szCs w:val="28"/>
        </w:rPr>
        <w:t>азвитие</w:t>
      </w:r>
      <w:proofErr w:type="spellEnd"/>
      <w:r w:rsidRPr="00295A81">
        <w:rPr>
          <w:rFonts w:ascii="Times New Roman" w:hAnsi="Times New Roman"/>
          <w:sz w:val="28"/>
          <w:szCs w:val="28"/>
        </w:rPr>
        <w:t xml:space="preserve"> и обогащение социально-личностного опыта посредством включения детей в сферу межличностного взаимодействия.</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Классификация учебных проектов:</w:t>
      </w:r>
    </w:p>
    <w:p w:rsidR="00873CD8" w:rsidRPr="00295A81" w:rsidRDefault="00873CD8" w:rsidP="006B11B2">
      <w:pPr>
        <w:numPr>
          <w:ilvl w:val="0"/>
          <w:numId w:val="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b/>
          <w:bCs/>
          <w:i/>
          <w:iCs/>
          <w:sz w:val="28"/>
          <w:szCs w:val="28"/>
        </w:rPr>
        <w:t>«игровые»</w:t>
      </w:r>
      <w:r w:rsidRPr="00295A81">
        <w:rPr>
          <w:rFonts w:ascii="Times New Roman" w:hAnsi="Times New Roman"/>
          <w:sz w:val="28"/>
          <w:szCs w:val="28"/>
        </w:rPr>
        <w:t> — детские занятия, участие в групповой деятельности (игры, народные танцы, драматизации, разного рода развлечения);</w:t>
      </w:r>
    </w:p>
    <w:p w:rsidR="00873CD8" w:rsidRPr="00295A81" w:rsidRDefault="00873CD8" w:rsidP="006B11B2">
      <w:pPr>
        <w:numPr>
          <w:ilvl w:val="0"/>
          <w:numId w:val="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b/>
          <w:bCs/>
          <w:i/>
          <w:iCs/>
          <w:sz w:val="28"/>
          <w:szCs w:val="28"/>
        </w:rPr>
        <w:t>«экскурсионные»,</w:t>
      </w:r>
      <w:r w:rsidRPr="00295A81">
        <w:rPr>
          <w:rFonts w:ascii="Times New Roman" w:hAnsi="Times New Roman"/>
          <w:sz w:val="28"/>
          <w:szCs w:val="28"/>
        </w:rPr>
        <w:t> направленные на изучение проблем, связанных с окружающей природой и общественной жизнью;</w:t>
      </w:r>
    </w:p>
    <w:p w:rsidR="00873CD8" w:rsidRPr="00295A81" w:rsidRDefault="00873CD8" w:rsidP="006B11B2">
      <w:pPr>
        <w:numPr>
          <w:ilvl w:val="0"/>
          <w:numId w:val="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 </w:t>
      </w:r>
      <w:proofErr w:type="gramStart"/>
      <w:r w:rsidRPr="00295A81">
        <w:rPr>
          <w:rFonts w:ascii="Times New Roman" w:hAnsi="Times New Roman"/>
          <w:b/>
          <w:bCs/>
          <w:i/>
          <w:iCs/>
          <w:sz w:val="28"/>
          <w:szCs w:val="28"/>
        </w:rPr>
        <w:t>«повествовательные»,</w:t>
      </w:r>
      <w:r w:rsidRPr="00295A81">
        <w:rPr>
          <w:rFonts w:ascii="Times New Roman" w:hAnsi="Times New Roman"/>
          <w:sz w:val="28"/>
          <w:szCs w:val="28"/>
        </w:rPr>
        <w:t>  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roofErr w:type="gramEnd"/>
    </w:p>
    <w:p w:rsidR="00873CD8" w:rsidRPr="00295A81" w:rsidRDefault="00873CD8" w:rsidP="006B11B2">
      <w:pPr>
        <w:numPr>
          <w:ilvl w:val="0"/>
          <w:numId w:val="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 </w:t>
      </w:r>
      <w:r w:rsidRPr="00295A81">
        <w:rPr>
          <w:rFonts w:ascii="Times New Roman" w:hAnsi="Times New Roman"/>
          <w:b/>
          <w:bCs/>
          <w:i/>
          <w:iCs/>
          <w:sz w:val="28"/>
          <w:szCs w:val="28"/>
        </w:rPr>
        <w:t>«конструктивные»,</w:t>
      </w:r>
      <w:r w:rsidRPr="00295A81">
        <w:rPr>
          <w:rFonts w:ascii="Times New Roman" w:hAnsi="Times New Roman"/>
          <w:sz w:val="28"/>
          <w:szCs w:val="28"/>
        </w:rPr>
        <w:t> нацеленные на создание конкретного полезного продукта: сколачивание скворечника, устройство клумб.</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Типы проектов:</w:t>
      </w:r>
    </w:p>
    <w:p w:rsidR="00873CD8" w:rsidRPr="00295A81" w:rsidRDefault="00873CD8" w:rsidP="006B11B2">
      <w:pPr>
        <w:numPr>
          <w:ilvl w:val="0"/>
          <w:numId w:val="7"/>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i/>
          <w:iCs/>
          <w:sz w:val="28"/>
          <w:szCs w:val="28"/>
        </w:rPr>
        <w:t>по доминирующему методу: </w:t>
      </w:r>
    </w:p>
    <w:p w:rsidR="00873CD8" w:rsidRPr="00295A81" w:rsidRDefault="00873CD8" w:rsidP="006B11B2">
      <w:pPr>
        <w:numPr>
          <w:ilvl w:val="0"/>
          <w:numId w:val="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исследовательские,</w:t>
      </w:r>
    </w:p>
    <w:p w:rsidR="00873CD8" w:rsidRPr="00295A81" w:rsidRDefault="00873CD8" w:rsidP="006B11B2">
      <w:pPr>
        <w:numPr>
          <w:ilvl w:val="0"/>
          <w:numId w:val="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информационные,</w:t>
      </w:r>
    </w:p>
    <w:p w:rsidR="00873CD8" w:rsidRPr="00295A81" w:rsidRDefault="00873CD8" w:rsidP="006B11B2">
      <w:pPr>
        <w:numPr>
          <w:ilvl w:val="0"/>
          <w:numId w:val="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творческие,</w:t>
      </w:r>
    </w:p>
    <w:p w:rsidR="00873CD8" w:rsidRPr="00295A81" w:rsidRDefault="00873CD8" w:rsidP="006B11B2">
      <w:pPr>
        <w:numPr>
          <w:ilvl w:val="0"/>
          <w:numId w:val="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игровые,</w:t>
      </w:r>
    </w:p>
    <w:p w:rsidR="00873CD8" w:rsidRPr="00295A81" w:rsidRDefault="00873CD8" w:rsidP="006B11B2">
      <w:pPr>
        <w:numPr>
          <w:ilvl w:val="0"/>
          <w:numId w:val="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приключенческие,</w:t>
      </w:r>
    </w:p>
    <w:p w:rsidR="00873CD8" w:rsidRPr="00295A81" w:rsidRDefault="00873CD8" w:rsidP="006B11B2">
      <w:pPr>
        <w:numPr>
          <w:ilvl w:val="0"/>
          <w:numId w:val="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практико-ориентированные.</w:t>
      </w:r>
    </w:p>
    <w:p w:rsidR="00873CD8" w:rsidRPr="00295A81" w:rsidRDefault="00873CD8" w:rsidP="006B11B2">
      <w:pPr>
        <w:numPr>
          <w:ilvl w:val="0"/>
          <w:numId w:val="9"/>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i/>
          <w:iCs/>
          <w:sz w:val="28"/>
          <w:szCs w:val="28"/>
        </w:rPr>
        <w:t>по характеру содержания: </w:t>
      </w:r>
    </w:p>
    <w:p w:rsidR="00873CD8" w:rsidRPr="00295A81" w:rsidRDefault="00873CD8" w:rsidP="006B11B2">
      <w:pPr>
        <w:numPr>
          <w:ilvl w:val="0"/>
          <w:numId w:val="10"/>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включают ребенка и его семью,</w:t>
      </w:r>
    </w:p>
    <w:p w:rsidR="00873CD8" w:rsidRPr="00295A81" w:rsidRDefault="00873CD8" w:rsidP="006B11B2">
      <w:pPr>
        <w:numPr>
          <w:ilvl w:val="0"/>
          <w:numId w:val="10"/>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ребенка и природу,</w:t>
      </w:r>
    </w:p>
    <w:p w:rsidR="00873CD8" w:rsidRPr="00295A81" w:rsidRDefault="00873CD8" w:rsidP="006B11B2">
      <w:pPr>
        <w:numPr>
          <w:ilvl w:val="0"/>
          <w:numId w:val="10"/>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ребенка и рукотворный мир,</w:t>
      </w:r>
    </w:p>
    <w:p w:rsidR="00873CD8" w:rsidRPr="00295A81" w:rsidRDefault="00873CD8" w:rsidP="006B11B2">
      <w:pPr>
        <w:numPr>
          <w:ilvl w:val="0"/>
          <w:numId w:val="10"/>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ребенка, общество и его культурные ценности.</w:t>
      </w:r>
    </w:p>
    <w:p w:rsidR="00873CD8" w:rsidRPr="00295A81" w:rsidRDefault="00873CD8" w:rsidP="006B11B2">
      <w:pPr>
        <w:numPr>
          <w:ilvl w:val="0"/>
          <w:numId w:val="1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i/>
          <w:iCs/>
          <w:sz w:val="28"/>
          <w:szCs w:val="28"/>
        </w:rPr>
        <w:t>по характеру участия ребенка в проекте: </w:t>
      </w:r>
    </w:p>
    <w:p w:rsidR="00873CD8" w:rsidRPr="00295A81" w:rsidRDefault="00873CD8" w:rsidP="006B11B2">
      <w:pPr>
        <w:numPr>
          <w:ilvl w:val="0"/>
          <w:numId w:val="1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заказчик,</w:t>
      </w:r>
    </w:p>
    <w:p w:rsidR="00873CD8" w:rsidRDefault="00873CD8" w:rsidP="006B11B2">
      <w:pPr>
        <w:numPr>
          <w:ilvl w:val="0"/>
          <w:numId w:val="1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эксперт,</w:t>
      </w:r>
    </w:p>
    <w:p w:rsidR="00873CD8" w:rsidRDefault="00873CD8" w:rsidP="0049079F">
      <w:pPr>
        <w:tabs>
          <w:tab w:val="left" w:pos="6720"/>
          <w:tab w:val="left" w:pos="6960"/>
        </w:tabs>
        <w:spacing w:after="0" w:line="240" w:lineRule="auto"/>
        <w:ind w:left="-360"/>
        <w:jc w:val="both"/>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873CD8" w:rsidRDefault="00873CD8" w:rsidP="00EB050B">
      <w:pPr>
        <w:tabs>
          <w:tab w:val="left" w:pos="6720"/>
          <w:tab w:val="left" w:pos="6960"/>
        </w:tabs>
        <w:spacing w:after="0" w:line="240" w:lineRule="auto"/>
        <w:jc w:val="right"/>
        <w:rPr>
          <w:rFonts w:ascii="Times New Roman" w:hAnsi="Times New Roman"/>
          <w:sz w:val="28"/>
          <w:szCs w:val="28"/>
        </w:rPr>
      </w:pPr>
    </w:p>
    <w:p w:rsidR="00873CD8" w:rsidRPr="00295A81" w:rsidRDefault="00873CD8" w:rsidP="00EB050B">
      <w:pPr>
        <w:tabs>
          <w:tab w:val="left" w:pos="6720"/>
          <w:tab w:val="left" w:pos="6960"/>
        </w:tabs>
        <w:spacing w:after="0" w:line="240" w:lineRule="auto"/>
        <w:jc w:val="right"/>
        <w:rPr>
          <w:rFonts w:ascii="Times New Roman" w:hAnsi="Times New Roman"/>
          <w:sz w:val="28"/>
          <w:szCs w:val="28"/>
        </w:rPr>
      </w:pPr>
      <w:r>
        <w:rPr>
          <w:rFonts w:ascii="Times New Roman" w:hAnsi="Times New Roman"/>
          <w:sz w:val="28"/>
          <w:szCs w:val="28"/>
        </w:rPr>
        <w:lastRenderedPageBreak/>
        <w:t>8</w:t>
      </w:r>
    </w:p>
    <w:p w:rsidR="00873CD8" w:rsidRPr="00295A81" w:rsidRDefault="00873CD8" w:rsidP="006B11B2">
      <w:pPr>
        <w:numPr>
          <w:ilvl w:val="0"/>
          <w:numId w:val="1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исполнитель,</w:t>
      </w:r>
    </w:p>
    <w:p w:rsidR="00873CD8" w:rsidRPr="00295A81" w:rsidRDefault="00873CD8" w:rsidP="006B11B2">
      <w:pPr>
        <w:numPr>
          <w:ilvl w:val="0"/>
          <w:numId w:val="1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участник от зарождения идеи до получения результата.</w:t>
      </w:r>
    </w:p>
    <w:p w:rsidR="00873CD8" w:rsidRPr="00295A81" w:rsidRDefault="00873CD8" w:rsidP="006B11B2">
      <w:pPr>
        <w:numPr>
          <w:ilvl w:val="0"/>
          <w:numId w:val="13"/>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i/>
          <w:iCs/>
          <w:sz w:val="28"/>
          <w:szCs w:val="28"/>
        </w:rPr>
        <w:t>по характеру контактов: </w:t>
      </w:r>
    </w:p>
    <w:p w:rsidR="00873CD8" w:rsidRPr="00295A81" w:rsidRDefault="00873CD8" w:rsidP="006B11B2">
      <w:pPr>
        <w:numPr>
          <w:ilvl w:val="0"/>
          <w:numId w:val="1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осуществляется внутри одной возрастной группы,</w:t>
      </w:r>
    </w:p>
    <w:p w:rsidR="00873CD8" w:rsidRPr="00295A81" w:rsidRDefault="00873CD8" w:rsidP="006B11B2">
      <w:pPr>
        <w:numPr>
          <w:ilvl w:val="0"/>
          <w:numId w:val="1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 контакте с другой возрастной группой,</w:t>
      </w:r>
    </w:p>
    <w:p w:rsidR="00873CD8" w:rsidRPr="00295A81" w:rsidRDefault="00873CD8" w:rsidP="006B11B2">
      <w:pPr>
        <w:numPr>
          <w:ilvl w:val="0"/>
          <w:numId w:val="1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внутри ДОУ,</w:t>
      </w:r>
    </w:p>
    <w:p w:rsidR="00873CD8" w:rsidRPr="00295A81" w:rsidRDefault="00873CD8" w:rsidP="006B11B2">
      <w:pPr>
        <w:numPr>
          <w:ilvl w:val="0"/>
          <w:numId w:val="1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 контакте с семьей,</w:t>
      </w:r>
    </w:p>
    <w:p w:rsidR="00873CD8" w:rsidRPr="00295A81" w:rsidRDefault="00873CD8" w:rsidP="006B11B2">
      <w:pPr>
        <w:numPr>
          <w:ilvl w:val="0"/>
          <w:numId w:val="1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учреждениями культуры,</w:t>
      </w:r>
    </w:p>
    <w:p w:rsidR="00873CD8" w:rsidRPr="00295A81" w:rsidRDefault="00873CD8" w:rsidP="006B11B2">
      <w:pPr>
        <w:numPr>
          <w:ilvl w:val="0"/>
          <w:numId w:val="1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общественными организациями (открытый проект).</w:t>
      </w:r>
    </w:p>
    <w:p w:rsidR="00873CD8" w:rsidRPr="00295A81" w:rsidRDefault="00873CD8" w:rsidP="006B11B2">
      <w:pPr>
        <w:numPr>
          <w:ilvl w:val="0"/>
          <w:numId w:val="15"/>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i/>
          <w:iCs/>
          <w:sz w:val="28"/>
          <w:szCs w:val="28"/>
        </w:rPr>
        <w:t>по количеству участников: </w:t>
      </w:r>
    </w:p>
    <w:p w:rsidR="00873CD8" w:rsidRPr="00295A81" w:rsidRDefault="00873CD8" w:rsidP="006B11B2">
      <w:pPr>
        <w:numPr>
          <w:ilvl w:val="0"/>
          <w:numId w:val="1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индивидуальный,</w:t>
      </w:r>
    </w:p>
    <w:p w:rsidR="00873CD8" w:rsidRPr="00295A81" w:rsidRDefault="00873CD8" w:rsidP="006B11B2">
      <w:pPr>
        <w:numPr>
          <w:ilvl w:val="0"/>
          <w:numId w:val="1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парный,</w:t>
      </w:r>
    </w:p>
    <w:p w:rsidR="00873CD8" w:rsidRPr="00295A81" w:rsidRDefault="00873CD8" w:rsidP="006B11B2">
      <w:pPr>
        <w:numPr>
          <w:ilvl w:val="0"/>
          <w:numId w:val="1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групповой,</w:t>
      </w:r>
    </w:p>
    <w:p w:rsidR="00873CD8" w:rsidRPr="00295A81" w:rsidRDefault="00873CD8" w:rsidP="006B11B2">
      <w:pPr>
        <w:numPr>
          <w:ilvl w:val="0"/>
          <w:numId w:val="1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фронтальный.</w:t>
      </w:r>
    </w:p>
    <w:p w:rsidR="00873CD8" w:rsidRPr="00295A81" w:rsidRDefault="00873CD8" w:rsidP="006B11B2">
      <w:pPr>
        <w:numPr>
          <w:ilvl w:val="0"/>
          <w:numId w:val="17"/>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i/>
          <w:iCs/>
          <w:sz w:val="28"/>
          <w:szCs w:val="28"/>
        </w:rPr>
        <w:t>по продолжительности: </w:t>
      </w:r>
    </w:p>
    <w:p w:rsidR="00873CD8" w:rsidRPr="00295A81" w:rsidRDefault="00873CD8" w:rsidP="006B11B2">
      <w:pPr>
        <w:numPr>
          <w:ilvl w:val="0"/>
          <w:numId w:val="1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краткосрочный,</w:t>
      </w:r>
    </w:p>
    <w:p w:rsidR="00873CD8" w:rsidRPr="00295A81" w:rsidRDefault="00873CD8" w:rsidP="006B11B2">
      <w:pPr>
        <w:numPr>
          <w:ilvl w:val="0"/>
          <w:numId w:val="1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средней продолжительности,</w:t>
      </w:r>
    </w:p>
    <w:p w:rsidR="00873CD8" w:rsidRPr="00295A81" w:rsidRDefault="00873CD8" w:rsidP="006B11B2">
      <w:pPr>
        <w:numPr>
          <w:ilvl w:val="0"/>
          <w:numId w:val="1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 долгосрочный.</w:t>
      </w:r>
    </w:p>
    <w:p w:rsidR="00873CD8" w:rsidRDefault="00873CD8" w:rsidP="006B11B2">
      <w:pPr>
        <w:tabs>
          <w:tab w:val="left" w:pos="6720"/>
          <w:tab w:val="left" w:pos="6960"/>
        </w:tabs>
        <w:spacing w:after="0" w:line="240" w:lineRule="auto"/>
        <w:jc w:val="both"/>
        <w:rPr>
          <w:rFonts w:ascii="Times New Roman" w:hAnsi="Times New Roman"/>
          <w:b/>
          <w:bCs/>
          <w:sz w:val="28"/>
          <w:szCs w:val="28"/>
        </w:rPr>
      </w:pP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3. Технология исследовательской деятельности</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Цель исследовательской деятельности в детском саду</w:t>
      </w:r>
      <w:r w:rsidRPr="00295A81">
        <w:rPr>
          <w:rFonts w:ascii="Times New Roman" w:hAnsi="Times New Roman"/>
          <w:sz w:val="28"/>
          <w:szCs w:val="28"/>
        </w:rPr>
        <w:t> - сформировать у дошкольников основные ключевые компетенции, способность к исследовательскому типу мышления.</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xml:space="preserve">Надо отметить, что применение проектных и исследовательских технологий не может существовать без использования </w:t>
      </w:r>
      <w:proofErr w:type="spellStart"/>
      <w:r w:rsidRPr="00295A81">
        <w:rPr>
          <w:rFonts w:ascii="Times New Roman" w:hAnsi="Times New Roman"/>
          <w:sz w:val="28"/>
          <w:szCs w:val="28"/>
        </w:rPr>
        <w:t>ТРИЗ-технологии</w:t>
      </w:r>
      <w:proofErr w:type="spellEnd"/>
      <w:r w:rsidRPr="00295A81">
        <w:rPr>
          <w:rFonts w:ascii="Times New Roman" w:hAnsi="Times New Roman"/>
          <w:sz w:val="28"/>
          <w:szCs w:val="28"/>
        </w:rPr>
        <w:t xml:space="preserve"> (технологии решения изобретательских задач). Поэтому при организации или проводя эксперименты.</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i/>
          <w:iCs/>
          <w:sz w:val="28"/>
          <w:szCs w:val="28"/>
        </w:rPr>
        <w:t>Методы и приемы организации экспериментально – исследовательской</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w:t>
      </w:r>
      <w:r w:rsidRPr="00295A81">
        <w:rPr>
          <w:rFonts w:ascii="Times New Roman" w:hAnsi="Times New Roman"/>
          <w:b/>
          <w:bCs/>
          <w:i/>
          <w:iCs/>
          <w:sz w:val="28"/>
          <w:szCs w:val="28"/>
        </w:rPr>
        <w:t>деятельности: </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эвристические беседы;</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постановка и решение вопросов проблемного характера;</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наблюдения;</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моделирование (создание моделей об изменениях в неживой природе);</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опыты;</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фиксация результатов: наблюдений, опытов, экспериментов,  трудовой деятельности;</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«погружение» в краски, звуки, запахи и образы природы;</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подражание голосам и звукам природы;</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использование художественного слова;</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дидактические игры, игровые обучающие и творчески развивающие </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ситуации;</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трудовые поручения, действия.</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i/>
          <w:iCs/>
          <w:sz w:val="28"/>
          <w:szCs w:val="28"/>
        </w:rPr>
        <w:t>Содержание познавательно-исследовательской деятельности</w:t>
      </w:r>
    </w:p>
    <w:p w:rsidR="00873CD8" w:rsidRPr="00295A81" w:rsidRDefault="00873CD8" w:rsidP="006B11B2">
      <w:pPr>
        <w:numPr>
          <w:ilvl w:val="0"/>
          <w:numId w:val="19"/>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b/>
          <w:bCs/>
          <w:sz w:val="28"/>
          <w:szCs w:val="28"/>
        </w:rPr>
        <w:t>Опыты (экспериментирование)</w:t>
      </w:r>
    </w:p>
    <w:p w:rsidR="00873CD8" w:rsidRDefault="00873CD8" w:rsidP="006B11B2">
      <w:pPr>
        <w:numPr>
          <w:ilvl w:val="0"/>
          <w:numId w:val="20"/>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Состояние и превращение вещества.</w:t>
      </w:r>
    </w:p>
    <w:p w:rsidR="00873CD8" w:rsidRDefault="00873CD8" w:rsidP="00CD0C1F">
      <w:pPr>
        <w:tabs>
          <w:tab w:val="left" w:pos="6720"/>
          <w:tab w:val="left" w:pos="6960"/>
        </w:tabs>
        <w:spacing w:after="0" w:line="240" w:lineRule="auto"/>
        <w:jc w:val="both"/>
        <w:rPr>
          <w:rFonts w:ascii="Times New Roman" w:hAnsi="Times New Roman"/>
          <w:sz w:val="28"/>
          <w:szCs w:val="28"/>
        </w:rPr>
      </w:pPr>
    </w:p>
    <w:p w:rsidR="00CD0C1F" w:rsidRDefault="00CD0C1F" w:rsidP="00CD0C1F">
      <w:pPr>
        <w:tabs>
          <w:tab w:val="left" w:pos="6720"/>
          <w:tab w:val="left" w:pos="6960"/>
        </w:tabs>
        <w:spacing w:after="0" w:line="240" w:lineRule="auto"/>
        <w:jc w:val="both"/>
        <w:rPr>
          <w:rFonts w:ascii="Times New Roman" w:hAnsi="Times New Roman"/>
          <w:sz w:val="28"/>
          <w:szCs w:val="28"/>
        </w:rPr>
      </w:pPr>
    </w:p>
    <w:p w:rsidR="00CD0C1F" w:rsidRDefault="00CD0C1F" w:rsidP="00CD0C1F">
      <w:pPr>
        <w:tabs>
          <w:tab w:val="left" w:pos="6720"/>
          <w:tab w:val="left" w:pos="6960"/>
        </w:tabs>
        <w:spacing w:after="0" w:line="240" w:lineRule="auto"/>
        <w:jc w:val="both"/>
        <w:rPr>
          <w:rFonts w:ascii="Times New Roman" w:hAnsi="Times New Roman"/>
          <w:sz w:val="28"/>
          <w:szCs w:val="28"/>
        </w:rPr>
      </w:pPr>
    </w:p>
    <w:p w:rsidR="00873CD8" w:rsidRPr="00295A81" w:rsidRDefault="00873CD8" w:rsidP="00EB050B">
      <w:pPr>
        <w:tabs>
          <w:tab w:val="left" w:pos="6720"/>
          <w:tab w:val="left" w:pos="6960"/>
        </w:tabs>
        <w:spacing w:after="0" w:line="240" w:lineRule="auto"/>
        <w:jc w:val="right"/>
        <w:rPr>
          <w:rFonts w:ascii="Times New Roman" w:hAnsi="Times New Roman"/>
          <w:sz w:val="28"/>
          <w:szCs w:val="28"/>
        </w:rPr>
      </w:pPr>
      <w:r>
        <w:rPr>
          <w:rFonts w:ascii="Times New Roman" w:hAnsi="Times New Roman"/>
          <w:sz w:val="28"/>
          <w:szCs w:val="28"/>
        </w:rPr>
        <w:lastRenderedPageBreak/>
        <w:t>9</w:t>
      </w:r>
    </w:p>
    <w:p w:rsidR="00873CD8" w:rsidRPr="00295A81" w:rsidRDefault="00873CD8" w:rsidP="006B11B2">
      <w:pPr>
        <w:numPr>
          <w:ilvl w:val="0"/>
          <w:numId w:val="20"/>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Движение   воздуха, воды.</w:t>
      </w:r>
      <w:r w:rsidRPr="00295A81">
        <w:rPr>
          <w:rFonts w:ascii="Times New Roman" w:hAnsi="Times New Roman"/>
          <w:b/>
          <w:bCs/>
          <w:i/>
          <w:iCs/>
          <w:sz w:val="28"/>
          <w:szCs w:val="28"/>
        </w:rPr>
        <w:t> </w:t>
      </w:r>
    </w:p>
    <w:p w:rsidR="00873CD8" w:rsidRPr="00295A81" w:rsidRDefault="00873CD8" w:rsidP="006B11B2">
      <w:pPr>
        <w:numPr>
          <w:ilvl w:val="0"/>
          <w:numId w:val="20"/>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Свойства почвы и минералов.</w:t>
      </w:r>
    </w:p>
    <w:p w:rsidR="00873CD8" w:rsidRPr="00295A81" w:rsidRDefault="00873CD8" w:rsidP="006B11B2">
      <w:pPr>
        <w:numPr>
          <w:ilvl w:val="0"/>
          <w:numId w:val="20"/>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Условия жизни растений.</w:t>
      </w:r>
    </w:p>
    <w:p w:rsidR="00873CD8" w:rsidRPr="00295A81" w:rsidRDefault="00873CD8" w:rsidP="006B11B2">
      <w:pPr>
        <w:numPr>
          <w:ilvl w:val="0"/>
          <w:numId w:val="21"/>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b/>
          <w:bCs/>
          <w:sz w:val="28"/>
          <w:szCs w:val="28"/>
        </w:rPr>
        <w:t>Коллекционирование (классификационная работа)</w:t>
      </w:r>
      <w:r w:rsidRPr="00295A81">
        <w:rPr>
          <w:rFonts w:ascii="Times New Roman" w:hAnsi="Times New Roman"/>
          <w:b/>
          <w:bCs/>
          <w:i/>
          <w:iCs/>
          <w:sz w:val="28"/>
          <w:szCs w:val="28"/>
        </w:rPr>
        <w:t> </w:t>
      </w:r>
    </w:p>
    <w:p w:rsidR="00873CD8" w:rsidRPr="00295A81" w:rsidRDefault="00873CD8" w:rsidP="006B11B2">
      <w:pPr>
        <w:numPr>
          <w:ilvl w:val="0"/>
          <w:numId w:val="2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Виды растений.</w:t>
      </w:r>
    </w:p>
    <w:p w:rsidR="00873CD8" w:rsidRPr="00295A81" w:rsidRDefault="00873CD8" w:rsidP="006B11B2">
      <w:pPr>
        <w:numPr>
          <w:ilvl w:val="0"/>
          <w:numId w:val="2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Виды животных.</w:t>
      </w:r>
    </w:p>
    <w:p w:rsidR="00873CD8" w:rsidRPr="00295A81" w:rsidRDefault="00873CD8" w:rsidP="006B11B2">
      <w:pPr>
        <w:numPr>
          <w:ilvl w:val="0"/>
          <w:numId w:val="2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Виды строительных сооружений.</w:t>
      </w:r>
    </w:p>
    <w:p w:rsidR="00873CD8" w:rsidRPr="00295A81" w:rsidRDefault="00873CD8" w:rsidP="006B11B2">
      <w:pPr>
        <w:numPr>
          <w:ilvl w:val="0"/>
          <w:numId w:val="2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Виды транспорта.</w:t>
      </w:r>
    </w:p>
    <w:p w:rsidR="00873CD8" w:rsidRPr="00295A81" w:rsidRDefault="00873CD8" w:rsidP="006B11B2">
      <w:pPr>
        <w:numPr>
          <w:ilvl w:val="0"/>
          <w:numId w:val="22"/>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Виды профессий.</w:t>
      </w:r>
    </w:p>
    <w:p w:rsidR="00873CD8" w:rsidRPr="00295A81" w:rsidRDefault="00873CD8" w:rsidP="006B11B2">
      <w:pPr>
        <w:numPr>
          <w:ilvl w:val="0"/>
          <w:numId w:val="23"/>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b/>
          <w:bCs/>
          <w:sz w:val="28"/>
          <w:szCs w:val="28"/>
        </w:rPr>
        <w:t>Путешествие по карте</w:t>
      </w:r>
    </w:p>
    <w:p w:rsidR="00873CD8" w:rsidRPr="00295A81" w:rsidRDefault="00873CD8" w:rsidP="006B11B2">
      <w:pPr>
        <w:numPr>
          <w:ilvl w:val="0"/>
          <w:numId w:val="2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Стороны света.</w:t>
      </w:r>
    </w:p>
    <w:p w:rsidR="00873CD8" w:rsidRPr="00295A81" w:rsidRDefault="00873CD8" w:rsidP="006B11B2">
      <w:pPr>
        <w:numPr>
          <w:ilvl w:val="0"/>
          <w:numId w:val="2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 Рельефы местности.</w:t>
      </w:r>
    </w:p>
    <w:p w:rsidR="00873CD8" w:rsidRPr="00295A81" w:rsidRDefault="00873CD8" w:rsidP="006B11B2">
      <w:pPr>
        <w:numPr>
          <w:ilvl w:val="0"/>
          <w:numId w:val="2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Природные    ландшафты и их обитатели.</w:t>
      </w:r>
      <w:r w:rsidRPr="00295A81">
        <w:rPr>
          <w:rFonts w:ascii="Times New Roman" w:hAnsi="Times New Roman"/>
          <w:b/>
          <w:bCs/>
          <w:i/>
          <w:iCs/>
          <w:sz w:val="28"/>
          <w:szCs w:val="28"/>
        </w:rPr>
        <w:t> </w:t>
      </w:r>
    </w:p>
    <w:p w:rsidR="00873CD8" w:rsidRPr="00295A81" w:rsidRDefault="00873CD8" w:rsidP="006B11B2">
      <w:pPr>
        <w:numPr>
          <w:ilvl w:val="0"/>
          <w:numId w:val="24"/>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Части света, их природные и культурные «метки» - символы.</w:t>
      </w:r>
    </w:p>
    <w:p w:rsidR="00873CD8" w:rsidRPr="00295A81" w:rsidRDefault="00873CD8" w:rsidP="006B11B2">
      <w:pPr>
        <w:numPr>
          <w:ilvl w:val="0"/>
          <w:numId w:val="25"/>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b/>
          <w:bCs/>
          <w:sz w:val="28"/>
          <w:szCs w:val="28"/>
        </w:rPr>
        <w:t>Путешествие по «реке времени»</w:t>
      </w:r>
    </w:p>
    <w:p w:rsidR="00873CD8" w:rsidRPr="00295A81" w:rsidRDefault="00873CD8" w:rsidP="006B11B2">
      <w:pPr>
        <w:numPr>
          <w:ilvl w:val="0"/>
          <w:numId w:val="26"/>
        </w:numPr>
        <w:tabs>
          <w:tab w:val="left" w:pos="6720"/>
          <w:tab w:val="left" w:pos="6960"/>
        </w:tabs>
        <w:spacing w:after="0" w:line="240" w:lineRule="auto"/>
        <w:ind w:left="0"/>
        <w:jc w:val="both"/>
        <w:rPr>
          <w:rFonts w:ascii="Times New Roman" w:hAnsi="Times New Roman"/>
          <w:sz w:val="28"/>
          <w:szCs w:val="28"/>
        </w:rPr>
      </w:pPr>
      <w:proofErr w:type="gramStart"/>
      <w:r w:rsidRPr="00295A81">
        <w:rPr>
          <w:rFonts w:ascii="Times New Roman" w:hAnsi="Times New Roman"/>
          <w:sz w:val="28"/>
          <w:szCs w:val="28"/>
        </w:rPr>
        <w:t>Прошлое и настоящее    человечества (историческое время) в «метках» материальной цивилизации (например, Египет — пирамиды).</w:t>
      </w:r>
      <w:proofErr w:type="gramEnd"/>
    </w:p>
    <w:p w:rsidR="00873CD8" w:rsidRPr="00CD0C1F" w:rsidRDefault="00873CD8" w:rsidP="006B11B2">
      <w:pPr>
        <w:numPr>
          <w:ilvl w:val="0"/>
          <w:numId w:val="26"/>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 История    жилища и благоустройства.</w:t>
      </w:r>
    </w:p>
    <w:p w:rsidR="00873CD8" w:rsidRDefault="00873CD8" w:rsidP="00EB050B">
      <w:pPr>
        <w:tabs>
          <w:tab w:val="left" w:pos="6720"/>
          <w:tab w:val="left" w:pos="6960"/>
        </w:tabs>
        <w:spacing w:after="0" w:line="240" w:lineRule="auto"/>
        <w:jc w:val="right"/>
        <w:rPr>
          <w:rFonts w:ascii="Times New Roman" w:hAnsi="Times New Roman"/>
          <w:b/>
          <w:bCs/>
          <w:sz w:val="28"/>
          <w:szCs w:val="28"/>
        </w:rPr>
      </w:pP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4. </w:t>
      </w:r>
      <w:r w:rsidRPr="00295A81">
        <w:rPr>
          <w:rFonts w:ascii="Times New Roman" w:hAnsi="Times New Roman"/>
          <w:b/>
          <w:bCs/>
          <w:i/>
          <w:iCs/>
          <w:sz w:val="28"/>
          <w:szCs w:val="28"/>
        </w:rPr>
        <w:t> </w:t>
      </w:r>
      <w:r w:rsidRPr="00295A81">
        <w:rPr>
          <w:rFonts w:ascii="Times New Roman" w:hAnsi="Times New Roman"/>
          <w:b/>
          <w:bCs/>
          <w:sz w:val="28"/>
          <w:szCs w:val="28"/>
        </w:rPr>
        <w:t>Информационно-коммуникационные технологии</w:t>
      </w:r>
    </w:p>
    <w:p w:rsidR="00873CD8"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873CD8" w:rsidRPr="006B11B2" w:rsidRDefault="00873CD8" w:rsidP="006B11B2">
      <w:pPr>
        <w:tabs>
          <w:tab w:val="left" w:pos="6720"/>
          <w:tab w:val="left" w:pos="6960"/>
        </w:tabs>
        <w:spacing w:after="0" w:line="240" w:lineRule="auto"/>
        <w:jc w:val="both"/>
        <w:rPr>
          <w:rFonts w:ascii="Times New Roman" w:hAnsi="Times New Roman"/>
          <w:sz w:val="28"/>
          <w:szCs w:val="28"/>
        </w:rPr>
      </w:pPr>
      <w:r w:rsidRPr="006B11B2">
        <w:rPr>
          <w:rFonts w:ascii="Times New Roman" w:hAnsi="Times New Roman"/>
          <w:b/>
          <w:bCs/>
          <w:sz w:val="28"/>
          <w:szCs w:val="28"/>
        </w:rPr>
        <w:t>Цель  ИКТ в дошкольном образовании:</w:t>
      </w:r>
      <w:r w:rsidRPr="006B11B2">
        <w:rPr>
          <w:rFonts w:ascii="Times New Roman" w:hAnsi="Times New Roman"/>
          <w:sz w:val="28"/>
          <w:szCs w:val="28"/>
        </w:rPr>
        <w:t xml:space="preserve"> </w:t>
      </w:r>
    </w:p>
    <w:p w:rsidR="00873CD8" w:rsidRPr="006B11B2" w:rsidRDefault="00873CD8" w:rsidP="00F24F95">
      <w:pPr>
        <w:numPr>
          <w:ilvl w:val="0"/>
          <w:numId w:val="34"/>
        </w:numPr>
        <w:tabs>
          <w:tab w:val="left" w:pos="6720"/>
          <w:tab w:val="left" w:pos="6960"/>
        </w:tabs>
        <w:spacing w:after="0" w:line="240" w:lineRule="auto"/>
        <w:ind w:left="0"/>
        <w:jc w:val="both"/>
        <w:rPr>
          <w:rFonts w:ascii="Times New Roman" w:hAnsi="Times New Roman"/>
          <w:sz w:val="28"/>
          <w:szCs w:val="28"/>
        </w:rPr>
      </w:pPr>
      <w:r w:rsidRPr="006B11B2">
        <w:rPr>
          <w:rFonts w:ascii="Times New Roman" w:hAnsi="Times New Roman"/>
          <w:sz w:val="28"/>
          <w:szCs w:val="28"/>
        </w:rPr>
        <w:t xml:space="preserve">повышение качества образования через активное внедрение  в  образовательную деятельность информационных технологий в соответствии с ФГОС </w:t>
      </w:r>
      <w:proofErr w:type="gramStart"/>
      <w:r w:rsidRPr="006B11B2">
        <w:rPr>
          <w:rFonts w:ascii="Times New Roman" w:hAnsi="Times New Roman"/>
          <w:sz w:val="28"/>
          <w:szCs w:val="28"/>
        </w:rPr>
        <w:t>ДО</w:t>
      </w:r>
      <w:proofErr w:type="gramEnd"/>
      <w:r w:rsidRPr="006B11B2">
        <w:rPr>
          <w:rFonts w:ascii="Times New Roman" w:hAnsi="Times New Roman"/>
          <w:sz w:val="28"/>
          <w:szCs w:val="28"/>
        </w:rPr>
        <w:t>.</w:t>
      </w:r>
    </w:p>
    <w:p w:rsidR="00873CD8" w:rsidRPr="006B11B2" w:rsidRDefault="00873CD8" w:rsidP="006B11B2">
      <w:pPr>
        <w:tabs>
          <w:tab w:val="left" w:pos="6720"/>
          <w:tab w:val="left" w:pos="6960"/>
        </w:tabs>
        <w:spacing w:after="0" w:line="240" w:lineRule="auto"/>
        <w:jc w:val="center"/>
        <w:rPr>
          <w:rFonts w:ascii="Times New Roman" w:hAnsi="Times New Roman"/>
          <w:sz w:val="28"/>
          <w:szCs w:val="28"/>
        </w:rPr>
      </w:pPr>
      <w:r w:rsidRPr="006B11B2">
        <w:rPr>
          <w:rFonts w:ascii="Times New Roman" w:hAnsi="Times New Roman"/>
          <w:b/>
          <w:bCs/>
          <w:sz w:val="28"/>
          <w:szCs w:val="28"/>
        </w:rPr>
        <w:t>Задачи ИКТ в дошкольном образовании:</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sidRPr="006B11B2">
        <w:rPr>
          <w:rFonts w:ascii="Times New Roman" w:hAnsi="Times New Roman"/>
          <w:sz w:val="28"/>
          <w:szCs w:val="28"/>
        </w:rPr>
        <w:t xml:space="preserve"> обеспечение качества образовательной деятельности; </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Pr>
          <w:rFonts w:ascii="Times New Roman" w:hAnsi="Times New Roman"/>
          <w:sz w:val="28"/>
          <w:szCs w:val="28"/>
        </w:rPr>
        <w:t> </w:t>
      </w:r>
      <w:r w:rsidRPr="006B11B2">
        <w:rPr>
          <w:rFonts w:ascii="Times New Roman" w:hAnsi="Times New Roman"/>
          <w:sz w:val="28"/>
          <w:szCs w:val="28"/>
        </w:rPr>
        <w:t>обеспечение взаимодействия с семьёй;</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Pr>
          <w:rFonts w:ascii="Times New Roman" w:hAnsi="Times New Roman"/>
          <w:sz w:val="28"/>
          <w:szCs w:val="28"/>
        </w:rPr>
        <w:t> </w:t>
      </w:r>
      <w:r w:rsidRPr="006B11B2">
        <w:rPr>
          <w:rFonts w:ascii="Times New Roman" w:hAnsi="Times New Roman"/>
          <w:sz w:val="28"/>
          <w:szCs w:val="28"/>
        </w:rPr>
        <w:t>обеспечение открытости работы дошкольного образовательного учреждения для родителей (на основе сайта детского сада и электронной почты) и для вышестоящих (контролирующих) организаций;</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sidRPr="006B11B2">
        <w:rPr>
          <w:rFonts w:ascii="Times New Roman" w:hAnsi="Times New Roman"/>
          <w:sz w:val="28"/>
          <w:szCs w:val="28"/>
        </w:rPr>
        <w:t>  повышение уровня безопасности детей (видеонаблюдения);</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sidRPr="006B11B2">
        <w:rPr>
          <w:rFonts w:ascii="Times New Roman" w:hAnsi="Times New Roman"/>
          <w:sz w:val="28"/>
          <w:szCs w:val="28"/>
        </w:rPr>
        <w:t xml:space="preserve">  облегчение реализации образовательной деятельности </w:t>
      </w:r>
      <w:proofErr w:type="gramStart"/>
      <w:r w:rsidRPr="006B11B2">
        <w:rPr>
          <w:rFonts w:ascii="Times New Roman" w:hAnsi="Times New Roman"/>
          <w:sz w:val="28"/>
          <w:szCs w:val="28"/>
        </w:rPr>
        <w:t xml:space="preserve">( </w:t>
      </w:r>
      <w:proofErr w:type="gramEnd"/>
      <w:r w:rsidRPr="006B11B2">
        <w:rPr>
          <w:rFonts w:ascii="Times New Roman" w:hAnsi="Times New Roman"/>
          <w:sz w:val="28"/>
          <w:szCs w:val="28"/>
        </w:rPr>
        <w:t xml:space="preserve">за счёт </w:t>
      </w:r>
      <w:proofErr w:type="spellStart"/>
      <w:r w:rsidRPr="006B11B2">
        <w:rPr>
          <w:rFonts w:ascii="Times New Roman" w:hAnsi="Times New Roman"/>
          <w:sz w:val="28"/>
          <w:szCs w:val="28"/>
        </w:rPr>
        <w:t>интернет-ресурсов</w:t>
      </w:r>
      <w:proofErr w:type="spellEnd"/>
      <w:r w:rsidRPr="006B11B2">
        <w:rPr>
          <w:rFonts w:ascii="Times New Roman" w:hAnsi="Times New Roman"/>
          <w:sz w:val="28"/>
          <w:szCs w:val="28"/>
        </w:rPr>
        <w:t xml:space="preserve">, </w:t>
      </w:r>
      <w:proofErr w:type="spellStart"/>
      <w:r w:rsidRPr="006B11B2">
        <w:rPr>
          <w:rFonts w:ascii="Times New Roman" w:hAnsi="Times New Roman"/>
          <w:sz w:val="28"/>
          <w:szCs w:val="28"/>
        </w:rPr>
        <w:t>медиатеки</w:t>
      </w:r>
      <w:proofErr w:type="spellEnd"/>
      <w:r w:rsidRPr="006B11B2">
        <w:rPr>
          <w:rFonts w:ascii="Times New Roman" w:hAnsi="Times New Roman"/>
          <w:sz w:val="28"/>
          <w:szCs w:val="28"/>
        </w:rPr>
        <w:t>, радио и телевидения,</w:t>
      </w:r>
      <w:r>
        <w:rPr>
          <w:rFonts w:ascii="Times New Roman" w:hAnsi="Times New Roman"/>
          <w:sz w:val="28"/>
          <w:szCs w:val="28"/>
        </w:rPr>
        <w:t xml:space="preserve"> </w:t>
      </w:r>
      <w:r w:rsidRPr="006B11B2">
        <w:rPr>
          <w:rFonts w:ascii="Times New Roman" w:hAnsi="Times New Roman"/>
          <w:sz w:val="28"/>
          <w:szCs w:val="28"/>
        </w:rPr>
        <w:t>аудиосистем);</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sidRPr="006B11B2">
        <w:rPr>
          <w:rFonts w:ascii="Times New Roman" w:hAnsi="Times New Roman"/>
          <w:sz w:val="28"/>
          <w:szCs w:val="28"/>
        </w:rPr>
        <w:t>  облегчение методической работы (электронные методические библиотеки);</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sidRPr="006B11B2">
        <w:rPr>
          <w:rFonts w:ascii="Times New Roman" w:hAnsi="Times New Roman"/>
          <w:sz w:val="28"/>
          <w:szCs w:val="28"/>
        </w:rPr>
        <w:t>  обеспечение коммуникации, переписка (электронная почта);</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Pr>
          <w:rFonts w:ascii="Times New Roman" w:hAnsi="Times New Roman"/>
          <w:sz w:val="28"/>
          <w:szCs w:val="28"/>
        </w:rPr>
        <w:t>  </w:t>
      </w:r>
      <w:r w:rsidRPr="006B11B2">
        <w:rPr>
          <w:rFonts w:ascii="Times New Roman" w:hAnsi="Times New Roman"/>
          <w:sz w:val="28"/>
          <w:szCs w:val="28"/>
        </w:rPr>
        <w:t>возможность самореализации;</w:t>
      </w:r>
    </w:p>
    <w:p w:rsidR="00873CD8" w:rsidRPr="006B11B2" w:rsidRDefault="00873CD8" w:rsidP="00F24F95">
      <w:pPr>
        <w:numPr>
          <w:ilvl w:val="0"/>
          <w:numId w:val="33"/>
        </w:numPr>
        <w:tabs>
          <w:tab w:val="left" w:pos="6720"/>
          <w:tab w:val="left" w:pos="6960"/>
        </w:tabs>
        <w:spacing w:after="0" w:line="240" w:lineRule="auto"/>
        <w:ind w:left="0"/>
        <w:jc w:val="both"/>
        <w:rPr>
          <w:rFonts w:ascii="Times New Roman" w:hAnsi="Times New Roman"/>
          <w:sz w:val="28"/>
          <w:szCs w:val="28"/>
        </w:rPr>
      </w:pPr>
      <w:r w:rsidRPr="006B11B2">
        <w:rPr>
          <w:rFonts w:ascii="Times New Roman" w:hAnsi="Times New Roman"/>
          <w:sz w:val="28"/>
          <w:szCs w:val="28"/>
        </w:rPr>
        <w:t>  возможность самообразования.</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Решение этих задач  не возможно без актуализации и пересмотра всех направлений работы детского сада в контексте информатизации.</w:t>
      </w:r>
    </w:p>
    <w:p w:rsidR="00873CD8" w:rsidRDefault="00873CD8" w:rsidP="006B11B2">
      <w:pPr>
        <w:tabs>
          <w:tab w:val="left" w:pos="6720"/>
          <w:tab w:val="left" w:pos="6960"/>
        </w:tabs>
        <w:spacing w:after="0" w:line="240" w:lineRule="auto"/>
        <w:jc w:val="both"/>
        <w:rPr>
          <w:rFonts w:ascii="Times New Roman" w:hAnsi="Times New Roman"/>
          <w:sz w:val="28"/>
          <w:szCs w:val="28"/>
        </w:rPr>
      </w:pPr>
    </w:p>
    <w:p w:rsidR="00CD0C1F" w:rsidRDefault="00CD0C1F" w:rsidP="006B11B2">
      <w:pPr>
        <w:tabs>
          <w:tab w:val="left" w:pos="6720"/>
          <w:tab w:val="left" w:pos="6960"/>
        </w:tabs>
        <w:spacing w:after="0" w:line="240" w:lineRule="auto"/>
        <w:jc w:val="both"/>
        <w:rPr>
          <w:rFonts w:ascii="Times New Roman" w:hAnsi="Times New Roman"/>
          <w:sz w:val="28"/>
          <w:szCs w:val="28"/>
        </w:rPr>
      </w:pPr>
    </w:p>
    <w:p w:rsidR="00CD0C1F" w:rsidRDefault="00CD0C1F" w:rsidP="00CD0C1F">
      <w:pPr>
        <w:tabs>
          <w:tab w:val="left" w:pos="6720"/>
          <w:tab w:val="left" w:pos="6960"/>
        </w:tabs>
        <w:spacing w:after="0" w:line="240" w:lineRule="auto"/>
        <w:jc w:val="right"/>
        <w:rPr>
          <w:rFonts w:ascii="Times New Roman" w:hAnsi="Times New Roman"/>
          <w:sz w:val="28"/>
          <w:szCs w:val="28"/>
        </w:rPr>
      </w:pPr>
      <w:r>
        <w:rPr>
          <w:rFonts w:ascii="Times New Roman" w:hAnsi="Times New Roman"/>
          <w:sz w:val="28"/>
          <w:szCs w:val="28"/>
        </w:rPr>
        <w:lastRenderedPageBreak/>
        <w:t>10</w:t>
      </w:r>
    </w:p>
    <w:p w:rsidR="00873CD8" w:rsidRPr="007765C8" w:rsidRDefault="00873CD8" w:rsidP="006B11B2">
      <w:pPr>
        <w:tabs>
          <w:tab w:val="left" w:pos="6720"/>
          <w:tab w:val="left" w:pos="6960"/>
        </w:tabs>
        <w:spacing w:after="0" w:line="240" w:lineRule="auto"/>
        <w:jc w:val="both"/>
        <w:rPr>
          <w:rFonts w:ascii="Times New Roman" w:hAnsi="Times New Roman"/>
          <w:b/>
          <w:sz w:val="28"/>
          <w:szCs w:val="28"/>
        </w:rPr>
      </w:pPr>
      <w:r w:rsidRPr="007765C8">
        <w:rPr>
          <w:rFonts w:ascii="Times New Roman" w:hAnsi="Times New Roman"/>
          <w:b/>
          <w:sz w:val="28"/>
          <w:szCs w:val="28"/>
        </w:rPr>
        <w:t>Формы работы в ДОУ с использованием ИКТ:</w:t>
      </w:r>
    </w:p>
    <w:p w:rsidR="00873CD8" w:rsidRPr="006B11B2" w:rsidRDefault="00873CD8" w:rsidP="0049079F">
      <w:pPr>
        <w:pStyle w:val="a9"/>
        <w:tabs>
          <w:tab w:val="left" w:pos="6720"/>
        </w:tabs>
        <w:spacing w:after="0" w:line="240" w:lineRule="auto"/>
        <w:ind w:left="-426"/>
        <w:rPr>
          <w:rFonts w:ascii="Times New Roman" w:hAnsi="Times New Roman"/>
          <w:sz w:val="28"/>
          <w:szCs w:val="28"/>
        </w:rPr>
      </w:pPr>
      <w:r w:rsidRPr="006B11B2">
        <w:rPr>
          <w:rFonts w:ascii="Times New Roman" w:hAnsi="Times New Roman"/>
          <w:sz w:val="28"/>
          <w:szCs w:val="28"/>
        </w:rPr>
        <w:t>НОД (подбор познавательного и иллюстративного материала к занятиям, обучающие задания, видеофильмы, презентации)</w:t>
      </w:r>
    </w:p>
    <w:p w:rsidR="00873CD8" w:rsidRPr="006B11B2" w:rsidRDefault="00873CD8" w:rsidP="0049079F">
      <w:pPr>
        <w:pStyle w:val="a9"/>
        <w:tabs>
          <w:tab w:val="left" w:pos="6720"/>
        </w:tabs>
        <w:spacing w:after="0" w:line="240" w:lineRule="auto"/>
        <w:ind w:left="-426"/>
        <w:rPr>
          <w:rFonts w:ascii="Times New Roman" w:hAnsi="Times New Roman"/>
          <w:sz w:val="28"/>
          <w:szCs w:val="28"/>
        </w:rPr>
      </w:pPr>
      <w:r w:rsidRPr="006B11B2">
        <w:rPr>
          <w:rFonts w:ascii="Times New Roman" w:hAnsi="Times New Roman"/>
          <w:sz w:val="28"/>
          <w:szCs w:val="28"/>
        </w:rPr>
        <w:t>Виртуальные экскурсии</w:t>
      </w:r>
    </w:p>
    <w:p w:rsidR="00873CD8" w:rsidRPr="006B11B2" w:rsidRDefault="00873CD8" w:rsidP="0049079F">
      <w:pPr>
        <w:pStyle w:val="a9"/>
        <w:tabs>
          <w:tab w:val="left" w:pos="6720"/>
        </w:tabs>
        <w:spacing w:after="0" w:line="240" w:lineRule="auto"/>
        <w:ind w:left="-426"/>
        <w:rPr>
          <w:rFonts w:ascii="Times New Roman" w:hAnsi="Times New Roman"/>
          <w:sz w:val="28"/>
          <w:szCs w:val="28"/>
        </w:rPr>
      </w:pPr>
      <w:r w:rsidRPr="006B11B2">
        <w:rPr>
          <w:rFonts w:ascii="Times New Roman" w:hAnsi="Times New Roman"/>
          <w:sz w:val="28"/>
          <w:szCs w:val="28"/>
        </w:rPr>
        <w:t>Викторины, конкурсы</w:t>
      </w:r>
    </w:p>
    <w:p w:rsidR="00873CD8" w:rsidRPr="006B11B2" w:rsidRDefault="00873CD8" w:rsidP="0049079F">
      <w:pPr>
        <w:pStyle w:val="a9"/>
        <w:tabs>
          <w:tab w:val="left" w:pos="6720"/>
        </w:tabs>
        <w:spacing w:after="0" w:line="240" w:lineRule="auto"/>
        <w:ind w:left="-426"/>
        <w:rPr>
          <w:rFonts w:ascii="Times New Roman" w:hAnsi="Times New Roman"/>
          <w:sz w:val="28"/>
          <w:szCs w:val="28"/>
        </w:rPr>
      </w:pPr>
      <w:r w:rsidRPr="006B11B2">
        <w:rPr>
          <w:rFonts w:ascii="Times New Roman" w:hAnsi="Times New Roman"/>
          <w:sz w:val="28"/>
          <w:szCs w:val="28"/>
        </w:rPr>
        <w:t>Создание мультфильмов (</w:t>
      </w:r>
      <w:proofErr w:type="spellStart"/>
      <w:r w:rsidRPr="006B11B2">
        <w:rPr>
          <w:rFonts w:ascii="Times New Roman" w:hAnsi="Times New Roman"/>
          <w:sz w:val="28"/>
          <w:szCs w:val="28"/>
        </w:rPr>
        <w:t>мульттерапия</w:t>
      </w:r>
      <w:proofErr w:type="spellEnd"/>
      <w:r w:rsidRPr="006B11B2">
        <w:rPr>
          <w:rFonts w:ascii="Times New Roman" w:hAnsi="Times New Roman"/>
          <w:sz w:val="28"/>
          <w:szCs w:val="28"/>
        </w:rPr>
        <w:t>)</w:t>
      </w:r>
    </w:p>
    <w:p w:rsidR="00873CD8" w:rsidRPr="006B11B2" w:rsidRDefault="00873CD8" w:rsidP="0049079F">
      <w:pPr>
        <w:pStyle w:val="a9"/>
        <w:tabs>
          <w:tab w:val="left" w:pos="6720"/>
        </w:tabs>
        <w:spacing w:after="0" w:line="240" w:lineRule="auto"/>
        <w:ind w:left="-426"/>
        <w:rPr>
          <w:rFonts w:ascii="Times New Roman" w:hAnsi="Times New Roman"/>
          <w:sz w:val="28"/>
          <w:szCs w:val="28"/>
        </w:rPr>
      </w:pPr>
      <w:r w:rsidRPr="006B11B2">
        <w:rPr>
          <w:rFonts w:ascii="Times New Roman" w:hAnsi="Times New Roman"/>
          <w:sz w:val="28"/>
          <w:szCs w:val="28"/>
        </w:rPr>
        <w:t>Развлечения, праздники</w:t>
      </w:r>
    </w:p>
    <w:p w:rsidR="00873CD8" w:rsidRPr="006B11B2" w:rsidRDefault="00873CD8" w:rsidP="0049079F">
      <w:pPr>
        <w:pStyle w:val="a9"/>
        <w:tabs>
          <w:tab w:val="left" w:pos="6720"/>
        </w:tabs>
        <w:spacing w:after="0" w:line="240" w:lineRule="auto"/>
        <w:ind w:left="-426"/>
        <w:rPr>
          <w:rFonts w:ascii="Times New Roman" w:hAnsi="Times New Roman"/>
          <w:sz w:val="28"/>
          <w:szCs w:val="28"/>
        </w:rPr>
      </w:pPr>
      <w:r w:rsidRPr="006B11B2">
        <w:rPr>
          <w:rFonts w:ascii="Times New Roman" w:hAnsi="Times New Roman"/>
          <w:sz w:val="28"/>
          <w:szCs w:val="28"/>
        </w:rPr>
        <w:t>Дополнительное образование (обучение компьютерной грамотности, обучение с использованием компьютерных программ)</w:t>
      </w:r>
    </w:p>
    <w:p w:rsidR="00873CD8" w:rsidRPr="006B11B2" w:rsidRDefault="00873CD8" w:rsidP="0049079F">
      <w:pPr>
        <w:pStyle w:val="a9"/>
        <w:shd w:val="clear" w:color="auto" w:fill="FFFFFF"/>
        <w:spacing w:after="0" w:line="240" w:lineRule="auto"/>
        <w:ind w:left="-426"/>
        <w:rPr>
          <w:rFonts w:ascii="Times New Roman" w:hAnsi="Times New Roman"/>
          <w:color w:val="000000"/>
          <w:sz w:val="28"/>
          <w:szCs w:val="28"/>
          <w:lang w:eastAsia="ru-RU"/>
        </w:rPr>
      </w:pPr>
      <w:r w:rsidRPr="006B11B2">
        <w:rPr>
          <w:rFonts w:ascii="Times New Roman" w:hAnsi="Times New Roman"/>
          <w:sz w:val="28"/>
          <w:szCs w:val="28"/>
        </w:rPr>
        <w:t xml:space="preserve">Оформление стендов для родителей. </w:t>
      </w:r>
      <w:r w:rsidRPr="006B11B2">
        <w:rPr>
          <w:rFonts w:ascii="Times New Roman" w:hAnsi="Times New Roman"/>
          <w:color w:val="000000"/>
          <w:sz w:val="28"/>
          <w:szCs w:val="28"/>
          <w:lang w:eastAsia="ru-RU"/>
        </w:rPr>
        <w:t xml:space="preserve"> Использование презентаций  для проведения родительских собраний или консультаций специалистов  для родителей;</w:t>
      </w:r>
    </w:p>
    <w:p w:rsidR="00873CD8" w:rsidRPr="006B11B2" w:rsidRDefault="00873CD8" w:rsidP="0049079F">
      <w:pPr>
        <w:pStyle w:val="a9"/>
        <w:tabs>
          <w:tab w:val="left" w:pos="6720"/>
        </w:tabs>
        <w:spacing w:after="0" w:line="240" w:lineRule="auto"/>
        <w:ind w:left="-426"/>
        <w:rPr>
          <w:rFonts w:ascii="Times New Roman" w:hAnsi="Times New Roman"/>
          <w:sz w:val="28"/>
          <w:szCs w:val="28"/>
        </w:rPr>
      </w:pPr>
      <w:r w:rsidRPr="006B11B2">
        <w:rPr>
          <w:rFonts w:ascii="Times New Roman" w:hAnsi="Times New Roman"/>
          <w:sz w:val="28"/>
          <w:szCs w:val="28"/>
        </w:rPr>
        <w:t>Оформление дидактического материала для группы (сканирование, интернет, принтер)</w:t>
      </w:r>
    </w:p>
    <w:p w:rsidR="00873CD8" w:rsidRPr="006B11B2" w:rsidRDefault="00873CD8" w:rsidP="0049079F">
      <w:pPr>
        <w:pStyle w:val="a9"/>
        <w:tabs>
          <w:tab w:val="left" w:pos="6720"/>
        </w:tabs>
        <w:spacing w:after="0" w:line="240" w:lineRule="auto"/>
        <w:ind w:left="-426"/>
        <w:rPr>
          <w:rFonts w:ascii="Times New Roman" w:hAnsi="Times New Roman"/>
          <w:sz w:val="28"/>
          <w:szCs w:val="28"/>
        </w:rPr>
      </w:pPr>
      <w:r w:rsidRPr="006B11B2">
        <w:rPr>
          <w:rFonts w:ascii="Times New Roman" w:hAnsi="Times New Roman"/>
          <w:sz w:val="28"/>
          <w:szCs w:val="28"/>
        </w:rPr>
        <w:t>Оформление групповой документации, отчетов</w:t>
      </w:r>
    </w:p>
    <w:p w:rsidR="00873CD8" w:rsidRPr="006B11B2" w:rsidRDefault="00873CD8" w:rsidP="00CD0C1F">
      <w:pPr>
        <w:pStyle w:val="a9"/>
        <w:tabs>
          <w:tab w:val="left" w:pos="6720"/>
        </w:tabs>
        <w:spacing w:after="0" w:line="240" w:lineRule="auto"/>
        <w:ind w:left="-426"/>
        <w:jc w:val="both"/>
        <w:rPr>
          <w:rFonts w:ascii="Times New Roman" w:hAnsi="Times New Roman"/>
          <w:sz w:val="28"/>
          <w:szCs w:val="28"/>
        </w:rPr>
      </w:pPr>
      <w:r w:rsidRPr="006B11B2">
        <w:rPr>
          <w:rFonts w:ascii="Times New Roman" w:hAnsi="Times New Roman"/>
          <w:sz w:val="28"/>
          <w:szCs w:val="28"/>
        </w:rPr>
        <w:t>Мастер – классы для педагогов – просмотр - видео с различными видами деятельности с детьми, представление опыта с помощью презентаций на педсоветах, методических объединениях.</w:t>
      </w:r>
    </w:p>
    <w:p w:rsidR="00873CD8" w:rsidRPr="006B11B2" w:rsidRDefault="00873CD8" w:rsidP="0049079F">
      <w:pPr>
        <w:pStyle w:val="a9"/>
        <w:tabs>
          <w:tab w:val="left" w:pos="6720"/>
          <w:tab w:val="left" w:pos="6960"/>
        </w:tabs>
        <w:spacing w:after="0" w:line="240" w:lineRule="auto"/>
        <w:ind w:left="-426"/>
        <w:jc w:val="both"/>
        <w:rPr>
          <w:rFonts w:ascii="Times New Roman" w:hAnsi="Times New Roman"/>
          <w:sz w:val="28"/>
          <w:szCs w:val="28"/>
        </w:rPr>
      </w:pPr>
      <w:r w:rsidRPr="006B11B2">
        <w:rPr>
          <w:rFonts w:ascii="Times New Roman" w:hAnsi="Times New Roman"/>
          <w:sz w:val="28"/>
          <w:szCs w:val="28"/>
        </w:rPr>
        <w:t xml:space="preserve">Самообразование, участие в региональных, федеральных интернет – конкурсах. </w:t>
      </w:r>
    </w:p>
    <w:p w:rsidR="00873CD8" w:rsidRPr="00F15F61" w:rsidRDefault="00873CD8" w:rsidP="0049079F">
      <w:pPr>
        <w:pStyle w:val="a9"/>
        <w:tabs>
          <w:tab w:val="left" w:pos="6720"/>
          <w:tab w:val="left" w:pos="6960"/>
        </w:tabs>
        <w:spacing w:after="0" w:line="240" w:lineRule="auto"/>
        <w:ind w:left="-426"/>
        <w:jc w:val="both"/>
        <w:rPr>
          <w:rFonts w:ascii="Times New Roman" w:hAnsi="Times New Roman"/>
          <w:sz w:val="28"/>
          <w:szCs w:val="28"/>
        </w:rPr>
      </w:pPr>
      <w:r w:rsidRPr="006B11B2">
        <w:rPr>
          <w:rFonts w:ascii="Times New Roman" w:hAnsi="Times New Roman"/>
          <w:color w:val="000000"/>
          <w:sz w:val="28"/>
          <w:szCs w:val="28"/>
          <w:lang w:eastAsia="ru-RU"/>
        </w:rPr>
        <w:t>Использование электронной почты, ведение сайта ДОУ.</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w:t>
      </w:r>
      <w:r w:rsidRPr="00295A81">
        <w:rPr>
          <w:rFonts w:ascii="Times New Roman" w:hAnsi="Times New Roman"/>
          <w:b/>
          <w:bCs/>
          <w:sz w:val="28"/>
          <w:szCs w:val="28"/>
        </w:rPr>
        <w:t>Преимущества компьютера:</w:t>
      </w:r>
    </w:p>
    <w:p w:rsidR="00873CD8" w:rsidRPr="00295A81" w:rsidRDefault="00873CD8" w:rsidP="003A67F9">
      <w:pPr>
        <w:numPr>
          <w:ilvl w:val="0"/>
          <w:numId w:val="27"/>
        </w:numPr>
        <w:tabs>
          <w:tab w:val="num" w:pos="567"/>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предъявление информации на экране компьютера в игровой форме вызывает у детей огромный интерес;</w:t>
      </w:r>
    </w:p>
    <w:p w:rsidR="00873CD8" w:rsidRPr="00295A81" w:rsidRDefault="00873CD8" w:rsidP="003A67F9">
      <w:pPr>
        <w:numPr>
          <w:ilvl w:val="0"/>
          <w:numId w:val="27"/>
        </w:numPr>
        <w:tabs>
          <w:tab w:val="num" w:pos="567"/>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несет в себе образный тип информации, понятный дошкольникам;</w:t>
      </w:r>
    </w:p>
    <w:p w:rsidR="00873CD8" w:rsidRPr="00295A81" w:rsidRDefault="00873CD8" w:rsidP="003A67F9">
      <w:pPr>
        <w:numPr>
          <w:ilvl w:val="0"/>
          <w:numId w:val="27"/>
        </w:numPr>
        <w:tabs>
          <w:tab w:val="num" w:pos="567"/>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движения, звук, мультипликация надолго привлекает внимание ребенка;</w:t>
      </w:r>
    </w:p>
    <w:p w:rsidR="00873CD8" w:rsidRPr="007765C8" w:rsidRDefault="00873CD8" w:rsidP="00F24F95">
      <w:pPr>
        <w:numPr>
          <w:ilvl w:val="0"/>
          <w:numId w:val="32"/>
        </w:numPr>
        <w:shd w:val="clear" w:color="auto" w:fill="FFFFFF"/>
        <w:tabs>
          <w:tab w:val="clear" w:pos="360"/>
          <w:tab w:val="num" w:pos="426"/>
        </w:tabs>
        <w:spacing w:after="0" w:line="240" w:lineRule="auto"/>
        <w:ind w:left="0" w:firstLine="0"/>
        <w:rPr>
          <w:rFonts w:ascii="Times New Roman" w:hAnsi="Times New Roman"/>
          <w:color w:val="000000"/>
          <w:sz w:val="28"/>
          <w:szCs w:val="28"/>
          <w:lang w:eastAsia="ru-RU"/>
        </w:rPr>
      </w:pPr>
      <w:r w:rsidRPr="00295A81">
        <w:rPr>
          <w:rFonts w:ascii="Times New Roman" w:hAnsi="Times New Roman"/>
          <w:sz w:val="28"/>
          <w:szCs w:val="28"/>
        </w:rPr>
        <w:t>обладает стимулом познавательной активности детей;</w:t>
      </w:r>
      <w:r w:rsidRPr="007765C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w:t>
      </w:r>
      <w:r w:rsidRPr="00CC2849">
        <w:rPr>
          <w:rFonts w:ascii="Times New Roman" w:hAnsi="Times New Roman"/>
          <w:color w:val="000000"/>
          <w:sz w:val="28"/>
          <w:szCs w:val="28"/>
          <w:lang w:eastAsia="ru-RU"/>
        </w:rPr>
        <w:t>омогает активизировать мыслительные процессы (анализ, синтез, сравнение и др.);</w:t>
      </w:r>
    </w:p>
    <w:p w:rsidR="00873CD8" w:rsidRPr="007765C8" w:rsidRDefault="00873CD8" w:rsidP="00F24F95">
      <w:pPr>
        <w:numPr>
          <w:ilvl w:val="0"/>
          <w:numId w:val="32"/>
        </w:numPr>
        <w:shd w:val="clear" w:color="auto" w:fill="FFFFFF"/>
        <w:tabs>
          <w:tab w:val="clear" w:pos="360"/>
          <w:tab w:val="num" w:pos="426"/>
        </w:tabs>
        <w:spacing w:after="0" w:line="240" w:lineRule="auto"/>
        <w:ind w:left="0" w:firstLine="0"/>
        <w:rPr>
          <w:rFonts w:ascii="Times New Roman" w:hAnsi="Times New Roman"/>
          <w:color w:val="000000"/>
          <w:sz w:val="28"/>
          <w:szCs w:val="28"/>
          <w:lang w:eastAsia="ru-RU"/>
        </w:rPr>
      </w:pPr>
      <w:r w:rsidRPr="00295A81">
        <w:rPr>
          <w:rFonts w:ascii="Times New Roman" w:hAnsi="Times New Roman"/>
          <w:sz w:val="28"/>
          <w:szCs w:val="28"/>
        </w:rPr>
        <w:t>предоставляет возможность индивидуализации обучения;</w:t>
      </w:r>
      <w:r w:rsidRPr="007765C8">
        <w:rPr>
          <w:rFonts w:ascii="Times New Roman" w:hAnsi="Times New Roman"/>
          <w:color w:val="000000"/>
          <w:sz w:val="28"/>
          <w:szCs w:val="28"/>
          <w:lang w:eastAsia="ru-RU"/>
        </w:rPr>
        <w:t xml:space="preserve"> </w:t>
      </w:r>
      <w:r w:rsidRPr="00CC2849">
        <w:rPr>
          <w:rFonts w:ascii="Times New Roman" w:hAnsi="Times New Roman"/>
          <w:color w:val="000000"/>
          <w:sz w:val="28"/>
          <w:szCs w:val="28"/>
          <w:lang w:eastAsia="ru-RU"/>
        </w:rPr>
        <w:t>помогает реализовывать личностно-ориентированный и дифференцированный подходы в обучении;</w:t>
      </w:r>
    </w:p>
    <w:p w:rsidR="00873CD8" w:rsidRPr="00295A81" w:rsidRDefault="00873CD8" w:rsidP="003A67F9">
      <w:pPr>
        <w:numPr>
          <w:ilvl w:val="0"/>
          <w:numId w:val="27"/>
        </w:numPr>
        <w:tabs>
          <w:tab w:val="left" w:pos="6720"/>
          <w:tab w:val="left" w:pos="6960"/>
        </w:tabs>
        <w:spacing w:after="0" w:line="240" w:lineRule="auto"/>
        <w:ind w:left="0" w:firstLine="0"/>
        <w:jc w:val="both"/>
        <w:rPr>
          <w:rFonts w:ascii="Times New Roman" w:hAnsi="Times New Roman"/>
          <w:sz w:val="28"/>
          <w:szCs w:val="28"/>
        </w:rPr>
      </w:pPr>
      <w:r w:rsidRPr="00295A81">
        <w:rPr>
          <w:rFonts w:ascii="Times New Roman" w:hAnsi="Times New Roman"/>
          <w:sz w:val="28"/>
          <w:szCs w:val="28"/>
        </w:rPr>
        <w:t>в процессе своей деятельности за компьютером дошкольник приобретает уверенность в себе;</w:t>
      </w:r>
    </w:p>
    <w:p w:rsidR="00873CD8" w:rsidRPr="00CC2849" w:rsidRDefault="00873CD8" w:rsidP="00F24F95">
      <w:pPr>
        <w:numPr>
          <w:ilvl w:val="0"/>
          <w:numId w:val="32"/>
        </w:numPr>
        <w:shd w:val="clear" w:color="auto" w:fill="FFFFFF"/>
        <w:spacing w:after="0" w:line="240" w:lineRule="auto"/>
        <w:ind w:left="0" w:firstLine="0"/>
        <w:rPr>
          <w:rFonts w:ascii="Times New Roman" w:hAnsi="Times New Roman"/>
          <w:color w:val="000000"/>
          <w:sz w:val="28"/>
          <w:szCs w:val="28"/>
          <w:lang w:eastAsia="ru-RU"/>
        </w:rPr>
      </w:pPr>
      <w:r w:rsidRPr="00295A81">
        <w:rPr>
          <w:rFonts w:ascii="Times New Roman" w:hAnsi="Times New Roman"/>
          <w:sz w:val="28"/>
          <w:szCs w:val="28"/>
        </w:rPr>
        <w:t>позволяет моделировать жизненные ситуации, которые нельзя увидеть в повседневной жизни</w:t>
      </w:r>
      <w:r w:rsidRPr="007765C8">
        <w:rPr>
          <w:rFonts w:ascii="Times New Roman" w:hAnsi="Times New Roman"/>
          <w:color w:val="000000"/>
          <w:sz w:val="28"/>
          <w:szCs w:val="28"/>
          <w:lang w:eastAsia="ru-RU"/>
        </w:rPr>
        <w:t xml:space="preserve"> </w:t>
      </w:r>
      <w:r w:rsidRPr="00CC2849">
        <w:rPr>
          <w:rFonts w:ascii="Times New Roman" w:hAnsi="Times New Roman"/>
          <w:color w:val="000000"/>
          <w:sz w:val="28"/>
          <w:szCs w:val="28"/>
          <w:lang w:eastAsia="ru-RU"/>
        </w:rPr>
        <w:t>(полёт ракеты, полово</w:t>
      </w:r>
      <w:r>
        <w:rPr>
          <w:rFonts w:ascii="Times New Roman" w:hAnsi="Times New Roman"/>
          <w:color w:val="000000"/>
          <w:sz w:val="28"/>
          <w:szCs w:val="28"/>
          <w:lang w:eastAsia="ru-RU"/>
        </w:rPr>
        <w:t>дье, круговорот воды в природе</w:t>
      </w:r>
      <w:r w:rsidRPr="00CC2849">
        <w:rPr>
          <w:rFonts w:ascii="Times New Roman" w:hAnsi="Times New Roman"/>
          <w:color w:val="000000"/>
          <w:sz w:val="28"/>
          <w:szCs w:val="28"/>
          <w:lang w:eastAsia="ru-RU"/>
        </w:rPr>
        <w:t>);</w:t>
      </w:r>
    </w:p>
    <w:p w:rsidR="00873CD8" w:rsidRPr="00CC2849" w:rsidRDefault="00873CD8" w:rsidP="00F24F95">
      <w:pPr>
        <w:numPr>
          <w:ilvl w:val="0"/>
          <w:numId w:val="32"/>
        </w:numPr>
        <w:shd w:val="clear" w:color="auto" w:fill="FFFFFF"/>
        <w:tabs>
          <w:tab w:val="clear" w:pos="360"/>
          <w:tab w:val="num" w:pos="426"/>
        </w:tabs>
        <w:spacing w:after="0" w:line="240" w:lineRule="auto"/>
        <w:ind w:left="0" w:firstLine="0"/>
        <w:rPr>
          <w:rFonts w:ascii="Times New Roman" w:hAnsi="Times New Roman"/>
          <w:color w:val="000000"/>
          <w:sz w:val="28"/>
          <w:szCs w:val="28"/>
          <w:lang w:eastAsia="ru-RU"/>
        </w:rPr>
      </w:pPr>
      <w:r w:rsidRPr="00CC2849">
        <w:rPr>
          <w:rFonts w:ascii="Times New Roman" w:hAnsi="Times New Roman"/>
          <w:color w:val="000000"/>
          <w:sz w:val="28"/>
          <w:szCs w:val="28"/>
          <w:lang w:eastAsia="ru-RU"/>
        </w:rPr>
        <w:t>ИКТ – это дополнительные возможности работы с детьми, имеющими ограниченные возможности;</w:t>
      </w:r>
    </w:p>
    <w:p w:rsidR="00873CD8" w:rsidRPr="00CC2849" w:rsidRDefault="00873CD8" w:rsidP="00F24F95">
      <w:pPr>
        <w:numPr>
          <w:ilvl w:val="0"/>
          <w:numId w:val="32"/>
        </w:numPr>
        <w:shd w:val="clear" w:color="auto" w:fill="FFFFFF"/>
        <w:tabs>
          <w:tab w:val="clear" w:pos="360"/>
          <w:tab w:val="num" w:pos="426"/>
        </w:tabs>
        <w:spacing w:after="0" w:line="240" w:lineRule="auto"/>
        <w:ind w:left="0" w:firstLine="0"/>
        <w:rPr>
          <w:rFonts w:ascii="Times New Roman" w:hAnsi="Times New Roman"/>
          <w:color w:val="000000"/>
          <w:sz w:val="28"/>
          <w:szCs w:val="28"/>
          <w:lang w:eastAsia="ru-RU"/>
        </w:rPr>
      </w:pPr>
      <w:r>
        <w:rPr>
          <w:rFonts w:ascii="Times New Roman" w:hAnsi="Times New Roman"/>
          <w:color w:val="000000"/>
          <w:sz w:val="28"/>
          <w:szCs w:val="28"/>
          <w:lang w:eastAsia="ru-RU"/>
        </w:rPr>
        <w:t> </w:t>
      </w:r>
      <w:r w:rsidRPr="00CC2849">
        <w:rPr>
          <w:rFonts w:ascii="Times New Roman" w:hAnsi="Times New Roman"/>
          <w:color w:val="000000"/>
          <w:sz w:val="28"/>
          <w:szCs w:val="28"/>
          <w:lang w:eastAsia="ru-RU"/>
        </w:rPr>
        <w:t>Компьютер очень «терпелив», никогда не ругает  ребёнка за ошибки, а ждёт, пока он сам исправит  их;</w:t>
      </w: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b/>
          <w:bCs/>
          <w:sz w:val="28"/>
          <w:szCs w:val="28"/>
        </w:rPr>
        <w:t>Ошибки при использовании информационно-коммуникационных технологий:</w:t>
      </w:r>
    </w:p>
    <w:p w:rsidR="00873CD8" w:rsidRPr="00CC2849" w:rsidRDefault="00873CD8" w:rsidP="003A67F9">
      <w:pPr>
        <w:pStyle w:val="a9"/>
        <w:numPr>
          <w:ilvl w:val="0"/>
          <w:numId w:val="28"/>
        </w:numPr>
        <w:shd w:val="clear" w:color="auto" w:fill="FFFFFF"/>
        <w:spacing w:after="0" w:line="240" w:lineRule="auto"/>
        <w:ind w:left="0"/>
        <w:rPr>
          <w:rFonts w:ascii="Times New Roman" w:hAnsi="Times New Roman"/>
          <w:b/>
          <w:color w:val="000000"/>
          <w:sz w:val="28"/>
          <w:szCs w:val="28"/>
          <w:lang w:eastAsia="ru-RU"/>
        </w:rPr>
      </w:pPr>
      <w:r w:rsidRPr="00CC2849">
        <w:rPr>
          <w:rFonts w:ascii="Times New Roman" w:hAnsi="Times New Roman"/>
          <w:b/>
          <w:color w:val="000000"/>
          <w:sz w:val="28"/>
          <w:szCs w:val="28"/>
          <w:lang w:eastAsia="ru-RU"/>
        </w:rPr>
        <w:t>Недостаточная ИКТ – компетентность  педагога.</w:t>
      </w:r>
    </w:p>
    <w:p w:rsidR="00873CD8" w:rsidRPr="00CC2849" w:rsidRDefault="00873CD8" w:rsidP="006B11B2">
      <w:pPr>
        <w:pStyle w:val="a9"/>
        <w:spacing w:after="0" w:line="240" w:lineRule="auto"/>
        <w:ind w:left="0"/>
        <w:jc w:val="both"/>
        <w:rPr>
          <w:rFonts w:ascii="Times New Roman" w:hAnsi="Times New Roman"/>
          <w:sz w:val="28"/>
          <w:szCs w:val="28"/>
          <w:lang w:eastAsia="ru-RU"/>
        </w:rPr>
      </w:pPr>
      <w:r w:rsidRPr="00CC2849">
        <w:rPr>
          <w:rFonts w:ascii="Times New Roman" w:hAnsi="Times New Roman"/>
          <w:sz w:val="28"/>
          <w:szCs w:val="28"/>
          <w:lang w:eastAsia="ru-RU"/>
        </w:rPr>
        <w:t>В детских садах далеко не каждый педагог на должном уровне владеет компьютерными технологиями и наблюдается недостаточный уровень готовности педагогов к массовому применению информационных технологий в образовательном процессе.</w:t>
      </w:r>
    </w:p>
    <w:p w:rsidR="00873CD8" w:rsidRPr="00295A81" w:rsidRDefault="00873CD8" w:rsidP="003A67F9">
      <w:pPr>
        <w:numPr>
          <w:ilvl w:val="0"/>
          <w:numId w:val="2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Неправильное определение дидактической роли и места ИКТ на занятиях</w:t>
      </w:r>
    </w:p>
    <w:p w:rsidR="00873CD8" w:rsidRPr="00295A81" w:rsidRDefault="00873CD8" w:rsidP="003A67F9">
      <w:pPr>
        <w:numPr>
          <w:ilvl w:val="0"/>
          <w:numId w:val="2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Бесплановость, случайность применения ИКТ</w:t>
      </w:r>
    </w:p>
    <w:p w:rsidR="00873CD8" w:rsidRDefault="00873CD8" w:rsidP="003A67F9">
      <w:pPr>
        <w:numPr>
          <w:ilvl w:val="0"/>
          <w:numId w:val="28"/>
        </w:numPr>
        <w:tabs>
          <w:tab w:val="left" w:pos="6720"/>
          <w:tab w:val="left" w:pos="6960"/>
        </w:tabs>
        <w:spacing w:after="0" w:line="240" w:lineRule="auto"/>
        <w:ind w:left="0"/>
        <w:jc w:val="both"/>
        <w:rPr>
          <w:rFonts w:ascii="Times New Roman" w:hAnsi="Times New Roman"/>
          <w:sz w:val="28"/>
          <w:szCs w:val="28"/>
        </w:rPr>
      </w:pPr>
      <w:r w:rsidRPr="00295A81">
        <w:rPr>
          <w:rFonts w:ascii="Times New Roman" w:hAnsi="Times New Roman"/>
          <w:sz w:val="28"/>
          <w:szCs w:val="28"/>
        </w:rPr>
        <w:t>Перегруженность занятия демонстрацией.</w:t>
      </w:r>
    </w:p>
    <w:p w:rsidR="00CD0C1F" w:rsidRDefault="00CD0C1F" w:rsidP="00CD0C1F">
      <w:pPr>
        <w:tabs>
          <w:tab w:val="left" w:pos="6720"/>
          <w:tab w:val="left" w:pos="6960"/>
        </w:tabs>
        <w:spacing w:after="0" w:line="240" w:lineRule="auto"/>
        <w:jc w:val="right"/>
        <w:rPr>
          <w:rFonts w:ascii="Times New Roman" w:hAnsi="Times New Roman"/>
          <w:sz w:val="28"/>
          <w:szCs w:val="28"/>
        </w:rPr>
      </w:pPr>
      <w:r>
        <w:rPr>
          <w:rFonts w:ascii="Times New Roman" w:hAnsi="Times New Roman"/>
          <w:sz w:val="28"/>
          <w:szCs w:val="28"/>
        </w:rPr>
        <w:lastRenderedPageBreak/>
        <w:t>12</w:t>
      </w:r>
    </w:p>
    <w:p w:rsidR="00873CD8" w:rsidRPr="00CC2849" w:rsidRDefault="00873CD8" w:rsidP="003A67F9">
      <w:pPr>
        <w:pStyle w:val="a9"/>
        <w:numPr>
          <w:ilvl w:val="0"/>
          <w:numId w:val="28"/>
        </w:numPr>
        <w:spacing w:after="0" w:line="240" w:lineRule="auto"/>
        <w:ind w:left="0"/>
        <w:rPr>
          <w:rFonts w:ascii="Times New Roman" w:hAnsi="Times New Roman"/>
          <w:sz w:val="28"/>
          <w:szCs w:val="28"/>
          <w:lang w:eastAsia="ru-RU"/>
        </w:rPr>
      </w:pPr>
      <w:r w:rsidRPr="00CC2849">
        <w:rPr>
          <w:rFonts w:ascii="Times New Roman" w:hAnsi="Times New Roman"/>
          <w:b/>
          <w:sz w:val="28"/>
          <w:szCs w:val="28"/>
          <w:lang w:eastAsia="ru-RU"/>
        </w:rPr>
        <w:t>Недостаточная обеспеченность компьютерной и коммуникационной техникой.</w:t>
      </w:r>
    </w:p>
    <w:p w:rsidR="00873CD8" w:rsidRPr="00CC2849" w:rsidRDefault="00873CD8" w:rsidP="006B11B2">
      <w:pPr>
        <w:pStyle w:val="a9"/>
        <w:spacing w:after="0" w:line="240" w:lineRule="auto"/>
        <w:ind w:left="0"/>
        <w:rPr>
          <w:rFonts w:ascii="Times New Roman" w:hAnsi="Times New Roman"/>
          <w:sz w:val="28"/>
          <w:szCs w:val="28"/>
          <w:lang w:eastAsia="ru-RU"/>
        </w:rPr>
      </w:pPr>
      <w:r w:rsidRPr="00CC2849">
        <w:rPr>
          <w:rFonts w:ascii="Times New Roman" w:hAnsi="Times New Roman"/>
          <w:sz w:val="28"/>
          <w:szCs w:val="28"/>
          <w:lang w:eastAsia="ru-RU"/>
        </w:rPr>
        <w:t>Недостаточное количество компьютеров в учебном процессе, недоступность использования компьютерной и коммуникационной техникой воспитателями в детском саду.</w:t>
      </w:r>
    </w:p>
    <w:p w:rsidR="00873CD8" w:rsidRDefault="00873CD8" w:rsidP="006B11B2">
      <w:pPr>
        <w:tabs>
          <w:tab w:val="left" w:pos="6720"/>
          <w:tab w:val="left" w:pos="6960"/>
        </w:tabs>
        <w:spacing w:after="0" w:line="240" w:lineRule="auto"/>
        <w:jc w:val="both"/>
        <w:rPr>
          <w:rFonts w:ascii="Times New Roman" w:hAnsi="Times New Roman"/>
          <w:b/>
          <w:bCs/>
          <w:sz w:val="28"/>
          <w:szCs w:val="28"/>
        </w:rPr>
      </w:pPr>
    </w:p>
    <w:p w:rsidR="00873CD8" w:rsidRPr="00C03102" w:rsidRDefault="00873CD8" w:rsidP="00C03102">
      <w:pPr>
        <w:tabs>
          <w:tab w:val="left" w:pos="6720"/>
          <w:tab w:val="left" w:pos="6960"/>
        </w:tabs>
        <w:spacing w:after="0" w:line="240" w:lineRule="auto"/>
        <w:jc w:val="both"/>
        <w:rPr>
          <w:rFonts w:ascii="Times New Roman" w:hAnsi="Times New Roman"/>
          <w:b/>
          <w:bCs/>
          <w:sz w:val="28"/>
          <w:szCs w:val="28"/>
        </w:rPr>
      </w:pPr>
      <w:r w:rsidRPr="00295A81">
        <w:rPr>
          <w:rFonts w:ascii="Times New Roman" w:hAnsi="Times New Roman"/>
          <w:b/>
          <w:bCs/>
          <w:sz w:val="28"/>
          <w:szCs w:val="28"/>
        </w:rPr>
        <w:t>5</w:t>
      </w:r>
      <w:r w:rsidRPr="00C03102">
        <w:rPr>
          <w:rFonts w:ascii="Times New Roman" w:hAnsi="Times New Roman"/>
          <w:b/>
          <w:bCs/>
          <w:sz w:val="28"/>
          <w:szCs w:val="28"/>
        </w:rPr>
        <w:t>.Личностно - ориентированная технология</w:t>
      </w:r>
    </w:p>
    <w:p w:rsidR="00873CD8" w:rsidRPr="00C03102" w:rsidRDefault="00873CD8" w:rsidP="00CD0C1F">
      <w:pPr>
        <w:tabs>
          <w:tab w:val="left" w:pos="6720"/>
          <w:tab w:val="left" w:pos="6960"/>
        </w:tabs>
        <w:spacing w:after="0" w:line="240" w:lineRule="auto"/>
        <w:jc w:val="both"/>
        <w:rPr>
          <w:rFonts w:ascii="Times New Roman" w:hAnsi="Times New Roman"/>
          <w:sz w:val="28"/>
          <w:szCs w:val="28"/>
        </w:rPr>
      </w:pPr>
      <w:r w:rsidRPr="00C03102">
        <w:rPr>
          <w:rFonts w:ascii="Times New Roman" w:hAnsi="Times New Roman"/>
          <w:sz w:val="28"/>
          <w:szCs w:val="28"/>
        </w:rPr>
        <w:t xml:space="preserve">   </w:t>
      </w:r>
      <w:r w:rsidRPr="00C03102">
        <w:rPr>
          <w:rStyle w:val="aa"/>
          <w:rFonts w:ascii="Times New Roman" w:hAnsi="Times New Roman"/>
          <w:sz w:val="28"/>
          <w:szCs w:val="28"/>
        </w:rPr>
        <w:t xml:space="preserve">Личностно-ориентированная  технология </w:t>
      </w:r>
      <w:r w:rsidRPr="00C03102">
        <w:rPr>
          <w:rFonts w:ascii="Times New Roman" w:hAnsi="Times New Roman"/>
          <w:sz w:val="28"/>
          <w:szCs w:val="28"/>
        </w:rPr>
        <w:t xml:space="preserve">-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w:t>
      </w:r>
      <w:proofErr w:type="spellStart"/>
      <w:r w:rsidRPr="00C03102">
        <w:rPr>
          <w:rFonts w:ascii="Times New Roman" w:hAnsi="Times New Roman"/>
          <w:sz w:val="28"/>
          <w:szCs w:val="28"/>
        </w:rPr>
        <w:t>самоценности</w:t>
      </w:r>
      <w:proofErr w:type="spellEnd"/>
      <w:r w:rsidRPr="00C03102">
        <w:rPr>
          <w:rFonts w:ascii="Times New Roman" w:hAnsi="Times New Roman"/>
          <w:sz w:val="28"/>
          <w:szCs w:val="28"/>
        </w:rPr>
        <w:t xml:space="preserve"> личности, уважении к ней, </w:t>
      </w:r>
      <w:proofErr w:type="spellStart"/>
      <w:r w:rsidRPr="00C03102">
        <w:rPr>
          <w:rFonts w:ascii="Times New Roman" w:hAnsi="Times New Roman"/>
          <w:sz w:val="28"/>
          <w:szCs w:val="28"/>
        </w:rPr>
        <w:t>природосообразности</w:t>
      </w:r>
      <w:proofErr w:type="spellEnd"/>
      <w:r w:rsidRPr="00C03102">
        <w:rPr>
          <w:rFonts w:ascii="Times New Roman" w:hAnsi="Times New Roman"/>
          <w:sz w:val="28"/>
          <w:szCs w:val="28"/>
        </w:rPr>
        <w:t xml:space="preserve"> воспитания, добре и ласке как основном средстве.</w:t>
      </w:r>
    </w:p>
    <w:p w:rsidR="00873CD8" w:rsidRPr="00C03102" w:rsidRDefault="00873CD8" w:rsidP="00C03102">
      <w:pPr>
        <w:tabs>
          <w:tab w:val="left" w:pos="6720"/>
          <w:tab w:val="left" w:pos="6960"/>
        </w:tabs>
        <w:spacing w:after="0" w:line="240" w:lineRule="auto"/>
        <w:jc w:val="both"/>
        <w:rPr>
          <w:rFonts w:ascii="Times New Roman" w:hAnsi="Times New Roman"/>
          <w:sz w:val="28"/>
          <w:szCs w:val="28"/>
        </w:rPr>
      </w:pPr>
      <w:r w:rsidRPr="00C03102">
        <w:rPr>
          <w:rFonts w:ascii="Times New Roman" w:hAnsi="Times New Roman"/>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873CD8" w:rsidRPr="00C03102" w:rsidRDefault="00873CD8" w:rsidP="00C03102">
      <w:pPr>
        <w:tabs>
          <w:tab w:val="left" w:pos="6720"/>
          <w:tab w:val="left" w:pos="6960"/>
        </w:tabs>
        <w:spacing w:after="0" w:line="240" w:lineRule="auto"/>
        <w:jc w:val="both"/>
        <w:rPr>
          <w:rFonts w:ascii="Times New Roman" w:hAnsi="Times New Roman"/>
          <w:sz w:val="28"/>
          <w:szCs w:val="28"/>
        </w:rPr>
      </w:pPr>
      <w:r w:rsidRPr="00C03102">
        <w:rPr>
          <w:rFonts w:ascii="Times New Roman" w:hAnsi="Times New Roman"/>
          <w:sz w:val="28"/>
          <w:szCs w:val="28"/>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873CD8" w:rsidRPr="00C03102" w:rsidRDefault="00873CD8" w:rsidP="00C03102">
      <w:pPr>
        <w:tabs>
          <w:tab w:val="left" w:pos="6720"/>
          <w:tab w:val="left" w:pos="6960"/>
        </w:tabs>
        <w:spacing w:after="0" w:line="240" w:lineRule="auto"/>
        <w:jc w:val="both"/>
        <w:rPr>
          <w:rFonts w:ascii="Times New Roman" w:hAnsi="Times New Roman"/>
          <w:sz w:val="28"/>
          <w:szCs w:val="28"/>
        </w:rPr>
      </w:pPr>
      <w:r w:rsidRPr="00C03102">
        <w:rPr>
          <w:rFonts w:ascii="Times New Roman" w:hAnsi="Times New Roman"/>
          <w:sz w:val="28"/>
          <w:szCs w:val="28"/>
        </w:rPr>
        <w:t>В рамках личностно-ориентированных технологий самостоятельными направлениями выделяются:</w:t>
      </w:r>
    </w:p>
    <w:p w:rsidR="00873CD8" w:rsidRPr="00C03102" w:rsidRDefault="00873CD8" w:rsidP="00C03102">
      <w:pPr>
        <w:tabs>
          <w:tab w:val="left" w:pos="6720"/>
          <w:tab w:val="left" w:pos="6960"/>
        </w:tabs>
        <w:spacing w:after="0" w:line="240" w:lineRule="auto"/>
        <w:jc w:val="both"/>
        <w:rPr>
          <w:rFonts w:ascii="Times New Roman" w:hAnsi="Times New Roman"/>
          <w:sz w:val="28"/>
          <w:szCs w:val="28"/>
        </w:rPr>
      </w:pPr>
    </w:p>
    <w:p w:rsidR="00873CD8" w:rsidRPr="00C03102" w:rsidRDefault="00873CD8" w:rsidP="0049079F">
      <w:pPr>
        <w:pStyle w:val="a9"/>
        <w:tabs>
          <w:tab w:val="left" w:pos="6720"/>
          <w:tab w:val="left" w:pos="6960"/>
        </w:tabs>
        <w:spacing w:after="0" w:line="240" w:lineRule="auto"/>
        <w:ind w:left="-142"/>
        <w:rPr>
          <w:rFonts w:ascii="Times New Roman" w:hAnsi="Times New Roman"/>
          <w:sz w:val="28"/>
          <w:szCs w:val="28"/>
        </w:rPr>
      </w:pPr>
      <w:r w:rsidRPr="00C03102">
        <w:rPr>
          <w:rFonts w:ascii="Times New Roman" w:hAnsi="Times New Roman"/>
          <w:i/>
          <w:iCs/>
          <w:sz w:val="28"/>
          <w:szCs w:val="28"/>
        </w:rPr>
        <w:t>гуманно-личностные технологии</w:t>
      </w:r>
      <w:r w:rsidRPr="00C03102">
        <w:rPr>
          <w:rFonts w:ascii="Times New Roman" w:hAnsi="Times New Roman"/>
          <w:sz w:val="28"/>
          <w:szCs w:val="28"/>
        </w:rPr>
        <w:t>,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873CD8" w:rsidRPr="00C03102" w:rsidRDefault="00873CD8" w:rsidP="00C03102">
      <w:pPr>
        <w:tabs>
          <w:tab w:val="left" w:pos="6720"/>
          <w:tab w:val="left" w:pos="6960"/>
        </w:tabs>
        <w:spacing w:after="0" w:line="240" w:lineRule="auto"/>
        <w:jc w:val="both"/>
        <w:rPr>
          <w:rFonts w:ascii="Times New Roman" w:hAnsi="Times New Roman"/>
          <w:sz w:val="28"/>
          <w:szCs w:val="28"/>
        </w:rPr>
      </w:pPr>
      <w:r w:rsidRPr="00C03102">
        <w:rPr>
          <w:rFonts w:ascii="Times New Roman" w:hAnsi="Times New Roman"/>
          <w:sz w:val="28"/>
          <w:szCs w:val="28"/>
        </w:rPr>
        <w:t>Данную технологию хорошо реализовать в новых дошкольных учреждениях, где имеются комнаты психологической разгрузки - это мягкая мебель, много растений, украшающих помещение, игрушки, способствующие индивидуальным играм, оборудование для индивидуальных занятий.  Музыкальный и физкультурный залы, кабинеты долечивания (после болезни),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Как правило, в подобных дошкольных учреждениях дети спокойны, уступчивы, не конфликтны.</w:t>
      </w:r>
    </w:p>
    <w:p w:rsidR="00873CD8" w:rsidRPr="00C03102" w:rsidRDefault="00873CD8" w:rsidP="0049079F">
      <w:pPr>
        <w:pStyle w:val="a9"/>
        <w:tabs>
          <w:tab w:val="left" w:pos="6720"/>
          <w:tab w:val="left" w:pos="6960"/>
        </w:tabs>
        <w:spacing w:after="0" w:line="240" w:lineRule="auto"/>
        <w:ind w:left="-142"/>
        <w:jc w:val="both"/>
        <w:rPr>
          <w:rFonts w:ascii="Times New Roman" w:hAnsi="Times New Roman"/>
          <w:sz w:val="28"/>
          <w:szCs w:val="28"/>
        </w:rPr>
      </w:pPr>
      <w:r w:rsidRPr="00C03102">
        <w:rPr>
          <w:rFonts w:ascii="Times New Roman" w:hAnsi="Times New Roman"/>
          <w:i/>
          <w:iCs/>
          <w:sz w:val="28"/>
          <w:szCs w:val="28"/>
        </w:rPr>
        <w:t>Технология сотрудничества</w:t>
      </w:r>
      <w:r w:rsidRPr="00C03102">
        <w:rPr>
          <w:rFonts w:ascii="Times New Roman" w:hAnsi="Times New Roman"/>
          <w:sz w:val="28"/>
          <w:szCs w:val="28"/>
        </w:rPr>
        <w:t xml:space="preserve">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w:t>
      </w:r>
    </w:p>
    <w:p w:rsidR="00873CD8" w:rsidRPr="00C03102" w:rsidRDefault="00873CD8" w:rsidP="00C03102">
      <w:pPr>
        <w:pStyle w:val="a9"/>
        <w:tabs>
          <w:tab w:val="left" w:pos="6720"/>
          <w:tab w:val="left" w:pos="6960"/>
        </w:tabs>
        <w:spacing w:after="0" w:line="240" w:lineRule="auto"/>
        <w:ind w:left="0"/>
        <w:jc w:val="both"/>
        <w:rPr>
          <w:rFonts w:ascii="Times New Roman" w:hAnsi="Times New Roman"/>
          <w:sz w:val="28"/>
          <w:szCs w:val="28"/>
        </w:rPr>
      </w:pPr>
    </w:p>
    <w:p w:rsidR="00873CD8" w:rsidRPr="00C03102" w:rsidRDefault="00873CD8" w:rsidP="00C03102">
      <w:pPr>
        <w:pStyle w:val="a9"/>
        <w:tabs>
          <w:tab w:val="left" w:pos="6720"/>
          <w:tab w:val="left" w:pos="6960"/>
        </w:tabs>
        <w:spacing w:after="0" w:line="240" w:lineRule="auto"/>
        <w:ind w:left="0"/>
        <w:jc w:val="both"/>
        <w:rPr>
          <w:rFonts w:ascii="Times New Roman" w:hAnsi="Times New Roman"/>
          <w:sz w:val="28"/>
          <w:szCs w:val="28"/>
        </w:rPr>
      </w:pPr>
      <w:r w:rsidRPr="00C03102">
        <w:rPr>
          <w:rFonts w:ascii="Times New Roman" w:hAnsi="Times New Roman"/>
          <w:b/>
          <w:bCs/>
          <w:sz w:val="28"/>
          <w:szCs w:val="28"/>
        </w:rPr>
        <w:t>Личностно-ориентированная модель взаимодействия предполагает:</w:t>
      </w:r>
    </w:p>
    <w:p w:rsidR="00873CD8" w:rsidRDefault="00873CD8" w:rsidP="00C03102">
      <w:pPr>
        <w:pStyle w:val="ab"/>
        <w:rPr>
          <w:rFonts w:ascii="Times New Roman" w:hAnsi="Times New Roman"/>
          <w:sz w:val="28"/>
          <w:szCs w:val="28"/>
          <w:u w:val="single"/>
        </w:rPr>
      </w:pPr>
    </w:p>
    <w:p w:rsidR="00873CD8" w:rsidRPr="00C03102" w:rsidRDefault="00873CD8" w:rsidP="00C03102">
      <w:pPr>
        <w:pStyle w:val="ab"/>
        <w:rPr>
          <w:rFonts w:ascii="Times New Roman" w:hAnsi="Times New Roman"/>
          <w:sz w:val="28"/>
          <w:szCs w:val="28"/>
          <w:u w:val="single"/>
        </w:rPr>
      </w:pPr>
      <w:r w:rsidRPr="00C03102">
        <w:rPr>
          <w:rFonts w:ascii="Times New Roman" w:hAnsi="Times New Roman"/>
          <w:sz w:val="28"/>
          <w:szCs w:val="28"/>
          <w:u w:val="single"/>
        </w:rPr>
        <w:t>Проявление уважения к личности каждого ребенка, доброжелательное внимание к нему:</w:t>
      </w:r>
    </w:p>
    <w:p w:rsidR="00873CD8" w:rsidRPr="00C03102" w:rsidRDefault="00873CD8" w:rsidP="00C03102">
      <w:pPr>
        <w:pStyle w:val="ab"/>
        <w:rPr>
          <w:rFonts w:ascii="Times New Roman" w:hAnsi="Times New Roman"/>
          <w:sz w:val="28"/>
          <w:szCs w:val="28"/>
          <w:u w:val="single"/>
        </w:rPr>
      </w:pPr>
    </w:p>
    <w:p w:rsidR="00873CD8" w:rsidRDefault="00873CD8" w:rsidP="00C03102">
      <w:pPr>
        <w:pStyle w:val="ab"/>
        <w:rPr>
          <w:rFonts w:ascii="Times New Roman" w:hAnsi="Times New Roman"/>
          <w:sz w:val="28"/>
          <w:szCs w:val="28"/>
        </w:rPr>
      </w:pPr>
      <w:r w:rsidRPr="00C03102">
        <w:rPr>
          <w:rFonts w:ascii="Times New Roman" w:hAnsi="Times New Roman"/>
          <w:sz w:val="28"/>
          <w:szCs w:val="28"/>
        </w:rPr>
        <w:t xml:space="preserve">-обращение с детьми ласково, с улыбкой, поглаживание, обнимание: утром при встрече, во время еды, подготовки ко сну, одевании и т. </w:t>
      </w:r>
      <w:proofErr w:type="spellStart"/>
      <w:r w:rsidRPr="00C03102">
        <w:rPr>
          <w:rFonts w:ascii="Times New Roman" w:hAnsi="Times New Roman"/>
          <w:sz w:val="28"/>
          <w:szCs w:val="28"/>
        </w:rPr>
        <w:t>д</w:t>
      </w:r>
      <w:proofErr w:type="spellEnd"/>
      <w:r w:rsidRPr="00C03102">
        <w:rPr>
          <w:rFonts w:ascii="Times New Roman" w:hAnsi="Times New Roman"/>
          <w:sz w:val="28"/>
          <w:szCs w:val="28"/>
        </w:rPr>
        <w:t>;</w:t>
      </w:r>
    </w:p>
    <w:p w:rsidR="00CD0C1F" w:rsidRDefault="00CD0C1F" w:rsidP="00C03102">
      <w:pPr>
        <w:pStyle w:val="ab"/>
        <w:rPr>
          <w:rFonts w:ascii="Times New Roman" w:hAnsi="Times New Roman"/>
          <w:sz w:val="28"/>
          <w:szCs w:val="28"/>
        </w:rPr>
      </w:pPr>
    </w:p>
    <w:p w:rsidR="00CD0C1F" w:rsidRPr="00C03102" w:rsidRDefault="00CD0C1F" w:rsidP="00CD0C1F">
      <w:pPr>
        <w:pStyle w:val="ab"/>
        <w:jc w:val="right"/>
        <w:rPr>
          <w:rFonts w:ascii="Times New Roman" w:hAnsi="Times New Roman"/>
          <w:sz w:val="28"/>
          <w:szCs w:val="28"/>
        </w:rPr>
      </w:pPr>
      <w:r>
        <w:rPr>
          <w:rFonts w:ascii="Times New Roman" w:hAnsi="Times New Roman"/>
          <w:sz w:val="28"/>
          <w:szCs w:val="28"/>
        </w:rPr>
        <w:lastRenderedPageBreak/>
        <w:t>13</w:t>
      </w:r>
    </w:p>
    <w:p w:rsidR="00873CD8" w:rsidRDefault="00873CD8" w:rsidP="00C03102">
      <w:pPr>
        <w:pStyle w:val="ab"/>
        <w:rPr>
          <w:rFonts w:ascii="Times New Roman" w:hAnsi="Times New Roman"/>
          <w:sz w:val="28"/>
          <w:szCs w:val="28"/>
        </w:rPr>
      </w:pPr>
      <w:r w:rsidRPr="00C03102">
        <w:rPr>
          <w:rFonts w:ascii="Times New Roman" w:hAnsi="Times New Roman"/>
          <w:sz w:val="28"/>
          <w:szCs w:val="28"/>
        </w:rPr>
        <w:t>- стремление установить доверительные отношения, проявление внимание к их настроению, желаниям, достижениям и неудачам;</w:t>
      </w:r>
    </w:p>
    <w:p w:rsidR="00873CD8" w:rsidRPr="00C03102" w:rsidRDefault="00873CD8" w:rsidP="00C03102">
      <w:pPr>
        <w:pStyle w:val="ab"/>
        <w:rPr>
          <w:rFonts w:ascii="Times New Roman" w:hAnsi="Times New Roman"/>
          <w:sz w:val="28"/>
          <w:szCs w:val="28"/>
        </w:rPr>
      </w:pPr>
      <w:r>
        <w:rPr>
          <w:rFonts w:ascii="Times New Roman" w:hAnsi="Times New Roman"/>
          <w:sz w:val="28"/>
          <w:szCs w:val="28"/>
        </w:rPr>
        <w:t>- оказание помощи;</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поощрение самостоятельности в выполнении режимных процедур, учитывая их индивидуальные  особенности (привычки, темперамент, предпочтение к той или иной пище);</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реагирование на инициативу в общении, потребность в  поддержке;</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внимательно и уважением</w:t>
      </w:r>
      <w:r>
        <w:rPr>
          <w:rFonts w:ascii="Times New Roman" w:hAnsi="Times New Roman"/>
          <w:sz w:val="28"/>
          <w:szCs w:val="28"/>
        </w:rPr>
        <w:t xml:space="preserve">  выслушивание </w:t>
      </w:r>
      <w:r w:rsidRPr="00C03102">
        <w:rPr>
          <w:rFonts w:ascii="Times New Roman" w:hAnsi="Times New Roman"/>
          <w:sz w:val="28"/>
          <w:szCs w:val="28"/>
        </w:rPr>
        <w:t xml:space="preserve"> высказывания детей</w:t>
      </w:r>
    </w:p>
    <w:p w:rsidR="00873CD8" w:rsidRDefault="00873CD8" w:rsidP="00C03102">
      <w:pPr>
        <w:pStyle w:val="ab"/>
        <w:rPr>
          <w:rFonts w:ascii="Times New Roman" w:hAnsi="Times New Roman"/>
          <w:sz w:val="28"/>
          <w:szCs w:val="28"/>
        </w:rPr>
      </w:pPr>
      <w:r w:rsidRPr="00C03102">
        <w:rPr>
          <w:rFonts w:ascii="Times New Roman" w:hAnsi="Times New Roman"/>
          <w:sz w:val="28"/>
          <w:szCs w:val="28"/>
        </w:rPr>
        <w:t>- вежливо и доброжелательно отвечать на вопросы и просьбы, обсуждать проблемы;</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успокаивать и подбадривать расстроенных детей, стремится помочь в устранении дискомфорта;</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разговаривать с детьми на позиции «на уровне глаз» - общаясь с ребенком, присаживаться  рядом или взять его на руки;</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в течение дня общаться не только с группой в целом, но и каждым ребенком индивидуально.</w:t>
      </w:r>
    </w:p>
    <w:p w:rsidR="00873CD8" w:rsidRPr="00C03102" w:rsidRDefault="00873CD8" w:rsidP="00C03102">
      <w:pPr>
        <w:pStyle w:val="ab"/>
        <w:rPr>
          <w:rFonts w:ascii="Times New Roman" w:hAnsi="Times New Roman"/>
          <w:sz w:val="28"/>
          <w:szCs w:val="28"/>
          <w:u w:val="single"/>
        </w:rPr>
      </w:pPr>
      <w:r w:rsidRPr="00C03102">
        <w:rPr>
          <w:rFonts w:ascii="Times New Roman" w:hAnsi="Times New Roman"/>
          <w:sz w:val="28"/>
          <w:szCs w:val="28"/>
          <w:u w:val="single"/>
        </w:rPr>
        <w:t>Создание  условий  для формирования положительных взаимоотношений со сверстниками:</w:t>
      </w:r>
    </w:p>
    <w:p w:rsidR="00873CD8" w:rsidRPr="00C03102" w:rsidRDefault="00873CD8" w:rsidP="00C03102">
      <w:pPr>
        <w:spacing w:after="0" w:line="240" w:lineRule="auto"/>
        <w:rPr>
          <w:rFonts w:ascii="Times New Roman" w:hAnsi="Times New Roman"/>
          <w:b/>
          <w:sz w:val="28"/>
          <w:szCs w:val="28"/>
        </w:rPr>
      </w:pP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собственным поведением демонстрировать уважительное отношение ко всем детям;</w:t>
      </w:r>
    </w:p>
    <w:p w:rsidR="00873CD8" w:rsidRPr="00C03102" w:rsidRDefault="00873CD8" w:rsidP="00C03102">
      <w:pPr>
        <w:pStyle w:val="ab"/>
        <w:rPr>
          <w:rFonts w:ascii="Times New Roman" w:hAnsi="Times New Roman"/>
          <w:sz w:val="28"/>
          <w:szCs w:val="28"/>
        </w:rPr>
      </w:pPr>
      <w:r w:rsidRPr="00C03102">
        <w:rPr>
          <w:rFonts w:ascii="Times New Roman" w:hAnsi="Times New Roman"/>
          <w:b/>
          <w:sz w:val="28"/>
          <w:szCs w:val="28"/>
        </w:rPr>
        <w:t xml:space="preserve">- </w:t>
      </w:r>
      <w:proofErr w:type="gramStart"/>
      <w:r w:rsidRPr="00C03102">
        <w:rPr>
          <w:rFonts w:ascii="Times New Roman" w:hAnsi="Times New Roman"/>
          <w:b/>
          <w:sz w:val="28"/>
          <w:szCs w:val="28"/>
        </w:rPr>
        <w:t>з</w:t>
      </w:r>
      <w:r w:rsidRPr="00C03102">
        <w:rPr>
          <w:rFonts w:ascii="Times New Roman" w:hAnsi="Times New Roman"/>
          <w:sz w:val="28"/>
          <w:szCs w:val="28"/>
        </w:rPr>
        <w:t>накомя детей друг с</w:t>
      </w:r>
      <w:proofErr w:type="gramEnd"/>
      <w:r w:rsidRPr="00C03102">
        <w:rPr>
          <w:rFonts w:ascii="Times New Roman" w:hAnsi="Times New Roman"/>
          <w:sz w:val="28"/>
          <w:szCs w:val="28"/>
        </w:rPr>
        <w:t xml:space="preserve"> другом, называть их имена, ласково поглаживаю рукой ребенка руку сверстника, стимулирую взгляды в глаза, проявление положительных эмоций, в то же время, не навязывая детям контакты, если они уклоняются от них;</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xml:space="preserve">- привлекать внимание к эмоциональным состояниям друг друга, собственным примером и предложениями побуждая детей к проявлениям сочувствия, жалости, чувства радости </w:t>
      </w:r>
      <w:proofErr w:type="gramStart"/>
      <w:r w:rsidRPr="00C03102">
        <w:rPr>
          <w:rFonts w:ascii="Times New Roman" w:hAnsi="Times New Roman"/>
          <w:sz w:val="28"/>
          <w:szCs w:val="28"/>
        </w:rPr>
        <w:t>за</w:t>
      </w:r>
      <w:proofErr w:type="gramEnd"/>
      <w:r w:rsidRPr="00C03102">
        <w:rPr>
          <w:rFonts w:ascii="Times New Roman" w:hAnsi="Times New Roman"/>
          <w:sz w:val="28"/>
          <w:szCs w:val="28"/>
        </w:rPr>
        <w:t xml:space="preserve"> другого;</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при организации совместных эмоциональных, подвижных, предметных игр помогать координировать свои действия, учитывать желания друг друга, выступаю в качестве доброжелательного участника игр;</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разрешать конфликты между детьми в мягкой форме, без насилия и окриков, путем перевода их в позитивные формы взаимодействия или переключения внимания на другие виды деятельности или предметы;</w:t>
      </w:r>
      <w:r>
        <w:rPr>
          <w:rFonts w:ascii="Times New Roman" w:hAnsi="Times New Roman"/>
          <w:sz w:val="28"/>
          <w:szCs w:val="28"/>
        </w:rPr>
        <w:t xml:space="preserve"> со старшими детьми обсуждать необходимость соблюдения правил поведения;</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помогать овладевать речевыми способами общения: называть друг друга по имени, формулировать свои желания, просьбы, договариваться об очередности действий, благодарить за помощь и т.д.</w:t>
      </w:r>
    </w:p>
    <w:p w:rsidR="00873CD8" w:rsidRPr="00C03102" w:rsidRDefault="00873CD8" w:rsidP="00C03102">
      <w:pPr>
        <w:spacing w:after="0" w:line="240" w:lineRule="auto"/>
        <w:jc w:val="both"/>
        <w:rPr>
          <w:rFonts w:ascii="Times New Roman" w:hAnsi="Times New Roman"/>
          <w:sz w:val="28"/>
          <w:szCs w:val="28"/>
        </w:rPr>
      </w:pPr>
      <w:r w:rsidRPr="00C03102">
        <w:rPr>
          <w:rFonts w:ascii="Times New Roman" w:hAnsi="Times New Roman"/>
          <w:sz w:val="28"/>
          <w:szCs w:val="28"/>
        </w:rPr>
        <w:t xml:space="preserve">- </w:t>
      </w:r>
      <w:r>
        <w:rPr>
          <w:rFonts w:ascii="Times New Roman" w:hAnsi="Times New Roman"/>
          <w:sz w:val="28"/>
          <w:szCs w:val="28"/>
        </w:rPr>
        <w:t>и</w:t>
      </w:r>
      <w:r w:rsidRPr="00C03102">
        <w:rPr>
          <w:rFonts w:ascii="Times New Roman" w:hAnsi="Times New Roman"/>
          <w:sz w:val="28"/>
          <w:szCs w:val="28"/>
        </w:rPr>
        <w:t>спользовать инсценировок и этюдов при проведении театрализованных постановок, сценок в процессе знакомства с правилами поведения.</w:t>
      </w:r>
    </w:p>
    <w:p w:rsidR="00873CD8" w:rsidRPr="00C03102" w:rsidRDefault="00873CD8" w:rsidP="00C03102">
      <w:pPr>
        <w:pStyle w:val="ab"/>
        <w:rPr>
          <w:rFonts w:ascii="Times New Roman" w:hAnsi="Times New Roman"/>
          <w:sz w:val="28"/>
          <w:szCs w:val="28"/>
        </w:rPr>
      </w:pPr>
    </w:p>
    <w:p w:rsidR="00873CD8" w:rsidRPr="00F15F61" w:rsidRDefault="00873CD8" w:rsidP="00C03102">
      <w:pPr>
        <w:pStyle w:val="ab"/>
        <w:rPr>
          <w:rFonts w:ascii="Times New Roman" w:hAnsi="Times New Roman"/>
          <w:sz w:val="28"/>
          <w:szCs w:val="28"/>
          <w:u w:val="single"/>
        </w:rPr>
      </w:pPr>
      <w:r w:rsidRPr="00F15F61">
        <w:rPr>
          <w:rFonts w:ascii="Times New Roman" w:hAnsi="Times New Roman"/>
          <w:sz w:val="28"/>
          <w:szCs w:val="28"/>
          <w:u w:val="single"/>
        </w:rPr>
        <w:t>При организации деятельности детей:</w:t>
      </w:r>
    </w:p>
    <w:p w:rsidR="00873CD8" w:rsidRPr="00C03102" w:rsidRDefault="00873CD8" w:rsidP="00C03102">
      <w:pPr>
        <w:spacing w:after="0" w:line="240" w:lineRule="auto"/>
        <w:rPr>
          <w:rFonts w:ascii="Times New Roman" w:hAnsi="Times New Roman"/>
          <w:sz w:val="28"/>
          <w:szCs w:val="28"/>
        </w:rPr>
      </w:pPr>
      <w:r w:rsidRPr="00C03102">
        <w:rPr>
          <w:rFonts w:ascii="Times New Roman" w:hAnsi="Times New Roman"/>
          <w:sz w:val="28"/>
          <w:szCs w:val="28"/>
        </w:rPr>
        <w:t>- не ограничивать естественный шум в группе (оживленную деятельность, игру, смех, свободный разговор);</w:t>
      </w:r>
    </w:p>
    <w:p w:rsidR="00873CD8" w:rsidRPr="00C03102" w:rsidRDefault="00873CD8" w:rsidP="00C03102">
      <w:pPr>
        <w:spacing w:after="0" w:line="240" w:lineRule="auto"/>
        <w:rPr>
          <w:rFonts w:ascii="Times New Roman" w:hAnsi="Times New Roman"/>
          <w:sz w:val="28"/>
          <w:szCs w:val="28"/>
        </w:rPr>
      </w:pPr>
      <w:r w:rsidRPr="00C03102">
        <w:rPr>
          <w:rFonts w:ascii="Times New Roman" w:hAnsi="Times New Roman"/>
          <w:sz w:val="28"/>
          <w:szCs w:val="28"/>
        </w:rPr>
        <w:t>-  не доминировать  над голосами детей;</w:t>
      </w:r>
    </w:p>
    <w:p w:rsidR="00873CD8" w:rsidRDefault="00873CD8" w:rsidP="00C03102">
      <w:pPr>
        <w:spacing w:after="0" w:line="240" w:lineRule="auto"/>
        <w:rPr>
          <w:rFonts w:ascii="Times New Roman" w:hAnsi="Times New Roman"/>
          <w:sz w:val="28"/>
          <w:szCs w:val="28"/>
        </w:rPr>
      </w:pPr>
      <w:r w:rsidRPr="00C03102">
        <w:rPr>
          <w:rFonts w:ascii="Times New Roman" w:hAnsi="Times New Roman"/>
          <w:sz w:val="28"/>
          <w:szCs w:val="28"/>
        </w:rPr>
        <w:t xml:space="preserve">- приучать разговаривать спокойно, чтобы не </w:t>
      </w:r>
      <w:proofErr w:type="gramStart"/>
      <w:r w:rsidRPr="00C03102">
        <w:rPr>
          <w:rFonts w:ascii="Times New Roman" w:hAnsi="Times New Roman"/>
          <w:sz w:val="28"/>
          <w:szCs w:val="28"/>
        </w:rPr>
        <w:t>мешать др</w:t>
      </w:r>
      <w:r>
        <w:rPr>
          <w:rFonts w:ascii="Times New Roman" w:hAnsi="Times New Roman"/>
          <w:sz w:val="28"/>
          <w:szCs w:val="28"/>
        </w:rPr>
        <w:t>угим детям играть</w:t>
      </w:r>
      <w:proofErr w:type="gramEnd"/>
      <w:r>
        <w:rPr>
          <w:rFonts w:ascii="Times New Roman" w:hAnsi="Times New Roman"/>
          <w:sz w:val="28"/>
          <w:szCs w:val="28"/>
        </w:rPr>
        <w:t xml:space="preserve"> и общаться</w:t>
      </w:r>
      <w:r w:rsidRPr="00C03102">
        <w:rPr>
          <w:rFonts w:ascii="Times New Roman" w:hAnsi="Times New Roman"/>
          <w:sz w:val="28"/>
          <w:szCs w:val="28"/>
        </w:rPr>
        <w:t>;</w:t>
      </w:r>
    </w:p>
    <w:p w:rsidR="00CD0C1F" w:rsidRDefault="00CD0C1F" w:rsidP="00C03102">
      <w:pPr>
        <w:spacing w:after="0" w:line="240" w:lineRule="auto"/>
        <w:rPr>
          <w:rFonts w:ascii="Times New Roman" w:hAnsi="Times New Roman"/>
          <w:sz w:val="28"/>
          <w:szCs w:val="28"/>
        </w:rPr>
      </w:pPr>
    </w:p>
    <w:p w:rsidR="00CD0C1F" w:rsidRPr="00C03102" w:rsidRDefault="00CD0C1F" w:rsidP="00CD0C1F">
      <w:pPr>
        <w:spacing w:after="0" w:line="240" w:lineRule="auto"/>
        <w:jc w:val="right"/>
        <w:rPr>
          <w:rFonts w:ascii="Times New Roman" w:hAnsi="Times New Roman"/>
          <w:sz w:val="28"/>
          <w:szCs w:val="28"/>
        </w:rPr>
      </w:pPr>
      <w:r>
        <w:rPr>
          <w:rFonts w:ascii="Times New Roman" w:hAnsi="Times New Roman"/>
          <w:sz w:val="28"/>
          <w:szCs w:val="28"/>
        </w:rPr>
        <w:lastRenderedPageBreak/>
        <w:t>14</w:t>
      </w:r>
    </w:p>
    <w:p w:rsidR="00873CD8" w:rsidRPr="00C03102" w:rsidRDefault="00873CD8" w:rsidP="00C03102">
      <w:pPr>
        <w:spacing w:after="0" w:line="240" w:lineRule="auto"/>
        <w:rPr>
          <w:rFonts w:ascii="Times New Roman" w:hAnsi="Times New Roman"/>
          <w:sz w:val="28"/>
          <w:szCs w:val="28"/>
        </w:rPr>
      </w:pPr>
      <w:r w:rsidRPr="00C03102">
        <w:rPr>
          <w:rFonts w:ascii="Times New Roman" w:hAnsi="Times New Roman"/>
          <w:sz w:val="28"/>
          <w:szCs w:val="28"/>
        </w:rPr>
        <w:t>- служить примером спокойного общения: разговаривать с детьми спокойным, но не монотонным голосом.</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организуя совместные игры, обучать детей координировать свои действия,</w:t>
      </w:r>
    </w:p>
    <w:p w:rsidR="00873CD8" w:rsidRPr="00C03102" w:rsidRDefault="00873CD8" w:rsidP="00C03102">
      <w:pPr>
        <w:pStyle w:val="ab"/>
        <w:rPr>
          <w:rFonts w:ascii="Times New Roman" w:hAnsi="Times New Roman"/>
          <w:sz w:val="28"/>
          <w:szCs w:val="28"/>
        </w:rPr>
      </w:pPr>
      <w:r w:rsidRPr="00C03102">
        <w:rPr>
          <w:rFonts w:ascii="Times New Roman" w:hAnsi="Times New Roman"/>
          <w:sz w:val="28"/>
          <w:szCs w:val="28"/>
        </w:rPr>
        <w:t xml:space="preserve">  учитывать желания друг друга;</w:t>
      </w:r>
    </w:p>
    <w:p w:rsidR="00873CD8" w:rsidRPr="00C03102" w:rsidRDefault="00873CD8" w:rsidP="00E72372">
      <w:pPr>
        <w:pStyle w:val="ab"/>
        <w:rPr>
          <w:rFonts w:ascii="Times New Roman" w:hAnsi="Times New Roman"/>
          <w:sz w:val="28"/>
          <w:szCs w:val="28"/>
        </w:rPr>
      </w:pPr>
      <w:r w:rsidRPr="00C03102">
        <w:rPr>
          <w:rFonts w:ascii="Times New Roman" w:hAnsi="Times New Roman"/>
          <w:sz w:val="28"/>
          <w:szCs w:val="28"/>
        </w:rPr>
        <w:t xml:space="preserve">- чутко относиться к жалобам детей, обучая их социально приемлемым формам </w:t>
      </w:r>
      <w:r>
        <w:rPr>
          <w:rFonts w:ascii="Times New Roman" w:hAnsi="Times New Roman"/>
          <w:sz w:val="28"/>
          <w:szCs w:val="28"/>
        </w:rPr>
        <w:t xml:space="preserve"> </w:t>
      </w:r>
      <w:r w:rsidRPr="00C03102">
        <w:rPr>
          <w:rFonts w:ascii="Times New Roman" w:hAnsi="Times New Roman"/>
          <w:sz w:val="28"/>
          <w:szCs w:val="28"/>
        </w:rPr>
        <w:t>взаимодействия</w:t>
      </w:r>
    </w:p>
    <w:p w:rsidR="00873CD8" w:rsidRPr="00FA1AB5" w:rsidRDefault="00873CD8" w:rsidP="00E72372">
      <w:pPr>
        <w:pStyle w:val="ab"/>
        <w:rPr>
          <w:rFonts w:ascii="Times New Roman" w:hAnsi="Times New Roman"/>
          <w:sz w:val="28"/>
          <w:szCs w:val="28"/>
          <w:u w:val="single"/>
        </w:rPr>
      </w:pPr>
      <w:r w:rsidRPr="00FA1AB5">
        <w:rPr>
          <w:rFonts w:ascii="Times New Roman" w:hAnsi="Times New Roman"/>
          <w:sz w:val="28"/>
          <w:szCs w:val="28"/>
          <w:u w:val="single"/>
        </w:rPr>
        <w:t>Поддержка  положительного  самоощущения детей,  формирование у них знаний о себе:</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предоставлять детям самостоятельность в выборе игрушек, занятий, партнеров по игре;</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поощрять высказывание детьми их чувств и мыслей, рассказывание о событиях, участниками, которых они были (о своей семье, друзьях, предпочтениях, мечтах,  переживаниях и т.д.);</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чаще пользоваться поощрением, поддержкой, чем порицанием и запрещением,       порицание относится только к отдельным действиям ребенка, не адресуется его личности; неудачи обыгрываются в шутливой форме, чтобы не формировать неуверенности в своих силах;</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привлекать внимание детей к эмоциональным состояниям друг друга, поощрять проявления сочувствия, сопереживания сверстникам;</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поддерживать эмоциональный комфорт непопулярных детей в группе, создавать условия для их принятия сверстниками;</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не прибегать  к физическим наказаниям или к другим негативным</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xml:space="preserve">  дисциплинарным методам, которые обижают, пугают или унижают детей,     стараться мягко уговорить его перевести нежелательные действия в игровую форму, а в случае неудачи дать малышу побыть одному; если ребенок высказывает явное неповиновение, идет на открытый конфликт, мешает другим детям или обижает их, спокойно объяснять ему причину нежелательного поведения;</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xml:space="preserve">-отмечать новые достижения ребенка в разных видах деятельности, обращать </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xml:space="preserve">  внимание на его новые возможности и способности: достижения ребенка не </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xml:space="preserve">  не сравнивать с достижениями других детей, а лишь </w:t>
      </w:r>
      <w:proofErr w:type="gramStart"/>
      <w:r w:rsidRPr="00E72372">
        <w:rPr>
          <w:rFonts w:ascii="Times New Roman" w:hAnsi="Times New Roman"/>
          <w:sz w:val="28"/>
          <w:szCs w:val="28"/>
        </w:rPr>
        <w:t>с</w:t>
      </w:r>
      <w:proofErr w:type="gramEnd"/>
      <w:r w:rsidRPr="00E72372">
        <w:rPr>
          <w:rFonts w:ascii="Times New Roman" w:hAnsi="Times New Roman"/>
          <w:sz w:val="28"/>
          <w:szCs w:val="28"/>
        </w:rPr>
        <w:t xml:space="preserve"> </w:t>
      </w:r>
      <w:proofErr w:type="gramStart"/>
      <w:r w:rsidRPr="00E72372">
        <w:rPr>
          <w:rFonts w:ascii="Times New Roman" w:hAnsi="Times New Roman"/>
          <w:sz w:val="28"/>
          <w:szCs w:val="28"/>
        </w:rPr>
        <w:t>его</w:t>
      </w:r>
      <w:proofErr w:type="gramEnd"/>
      <w:r w:rsidRPr="00E72372">
        <w:rPr>
          <w:rFonts w:ascii="Times New Roman" w:hAnsi="Times New Roman"/>
          <w:sz w:val="28"/>
          <w:szCs w:val="28"/>
        </w:rPr>
        <w:t xml:space="preserve"> собственными </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намеренно создавать ситуацию, в которой ребенок достигает успеха: предлагая ребенку младшего дошкольного возраста попасть мячиком в корзинку, ненавязчиво включаются в действие, обеспечивая его успех и поощряя его достижение, а ребенку старшего возраста в случае неудачи в трудном для него задании предлагаю более простую деятельность;</w:t>
      </w:r>
    </w:p>
    <w:p w:rsidR="00873CD8" w:rsidRPr="00E72372" w:rsidRDefault="00873CD8" w:rsidP="00E72372">
      <w:pPr>
        <w:pStyle w:val="ab"/>
        <w:rPr>
          <w:rFonts w:ascii="Times New Roman" w:hAnsi="Times New Roman"/>
          <w:sz w:val="28"/>
          <w:szCs w:val="28"/>
        </w:rPr>
      </w:pPr>
      <w:r w:rsidRPr="00E72372">
        <w:rPr>
          <w:rFonts w:ascii="Times New Roman" w:hAnsi="Times New Roman"/>
          <w:sz w:val="28"/>
          <w:szCs w:val="28"/>
        </w:rPr>
        <w:t xml:space="preserve"> </w:t>
      </w:r>
    </w:p>
    <w:p w:rsidR="00873CD8" w:rsidRPr="00C03102" w:rsidRDefault="00873CD8" w:rsidP="00C03102">
      <w:pPr>
        <w:spacing w:after="0" w:line="240" w:lineRule="auto"/>
        <w:jc w:val="both"/>
        <w:rPr>
          <w:rFonts w:ascii="Times New Roman" w:hAnsi="Times New Roman"/>
          <w:sz w:val="28"/>
          <w:szCs w:val="28"/>
          <w:u w:val="single"/>
        </w:rPr>
      </w:pPr>
      <w:r w:rsidRPr="00C03102">
        <w:rPr>
          <w:rFonts w:ascii="Times New Roman" w:hAnsi="Times New Roman"/>
          <w:sz w:val="28"/>
          <w:szCs w:val="28"/>
          <w:u w:val="single"/>
        </w:rPr>
        <w:t>Использование личностно – ориентированного подхода в НОД, совместной деятельности</w:t>
      </w:r>
    </w:p>
    <w:p w:rsidR="00873CD8" w:rsidRPr="00C03102" w:rsidRDefault="00873CD8" w:rsidP="00C03102">
      <w:pPr>
        <w:pStyle w:val="a8"/>
        <w:shd w:val="clear" w:color="auto" w:fill="FFFFFF"/>
        <w:spacing w:after="0" w:line="240" w:lineRule="auto"/>
        <w:jc w:val="both"/>
        <w:rPr>
          <w:color w:val="333333"/>
          <w:sz w:val="28"/>
          <w:szCs w:val="28"/>
        </w:rPr>
      </w:pPr>
      <w:r w:rsidRPr="00C03102">
        <w:rPr>
          <w:color w:val="000000"/>
          <w:sz w:val="28"/>
          <w:szCs w:val="28"/>
        </w:rPr>
        <w:t xml:space="preserve">Совместная деятельность является условием освоения ребенком позиции субъекта деятельности, в процессе которой удовлетворяются интересы, склонности, потребности, желания ребенка, развивается его творческий потенциал, формируются его личностные качества (активность, инициативность, самостоятельность, </w:t>
      </w:r>
      <w:proofErr w:type="spellStart"/>
      <w:r w:rsidRPr="00C03102">
        <w:rPr>
          <w:color w:val="000000"/>
          <w:sz w:val="28"/>
          <w:szCs w:val="28"/>
        </w:rPr>
        <w:t>креативность</w:t>
      </w:r>
      <w:proofErr w:type="spellEnd"/>
      <w:r w:rsidRPr="00C03102">
        <w:rPr>
          <w:color w:val="000000"/>
          <w:sz w:val="28"/>
          <w:szCs w:val="28"/>
        </w:rPr>
        <w:t>)</w:t>
      </w:r>
    </w:p>
    <w:p w:rsidR="00873CD8" w:rsidRDefault="00873CD8" w:rsidP="00C03102">
      <w:pPr>
        <w:pStyle w:val="a8"/>
        <w:shd w:val="clear" w:color="auto" w:fill="FFFFFF"/>
        <w:spacing w:after="0" w:line="240" w:lineRule="auto"/>
        <w:jc w:val="both"/>
        <w:rPr>
          <w:color w:val="000000"/>
          <w:sz w:val="28"/>
          <w:szCs w:val="28"/>
          <w:shd w:val="clear" w:color="auto" w:fill="FFFFFF"/>
        </w:rPr>
      </w:pPr>
      <w:r w:rsidRPr="00C03102">
        <w:rPr>
          <w:color w:val="000000"/>
          <w:sz w:val="28"/>
          <w:szCs w:val="28"/>
          <w:shd w:val="clear" w:color="auto" w:fill="FFFFFF"/>
        </w:rPr>
        <w:t>В самом общем виде структура совместной деятельности детей и педагога может быть определена следующим образом:</w:t>
      </w:r>
    </w:p>
    <w:p w:rsidR="00CD0C1F" w:rsidRDefault="00CD0C1F" w:rsidP="00C03102">
      <w:pPr>
        <w:pStyle w:val="a8"/>
        <w:shd w:val="clear" w:color="auto" w:fill="FFFFFF"/>
        <w:spacing w:after="0" w:line="240" w:lineRule="auto"/>
        <w:jc w:val="both"/>
        <w:rPr>
          <w:color w:val="000000"/>
          <w:sz w:val="28"/>
          <w:szCs w:val="28"/>
          <w:shd w:val="clear" w:color="auto" w:fill="FFFFFF"/>
        </w:rPr>
      </w:pPr>
    </w:p>
    <w:p w:rsidR="00CD0C1F" w:rsidRDefault="00CD0C1F" w:rsidP="00C03102">
      <w:pPr>
        <w:pStyle w:val="a8"/>
        <w:shd w:val="clear" w:color="auto" w:fill="FFFFFF"/>
        <w:spacing w:after="0" w:line="240" w:lineRule="auto"/>
        <w:jc w:val="both"/>
        <w:rPr>
          <w:color w:val="000000"/>
          <w:sz w:val="28"/>
          <w:szCs w:val="28"/>
          <w:shd w:val="clear" w:color="auto" w:fill="FFFFFF"/>
        </w:rPr>
      </w:pPr>
    </w:p>
    <w:p w:rsidR="00CD0C1F" w:rsidRPr="00C03102" w:rsidRDefault="00CD0C1F" w:rsidP="00CD0C1F">
      <w:pPr>
        <w:pStyle w:val="a8"/>
        <w:shd w:val="clear" w:color="auto" w:fill="FFFFFF"/>
        <w:spacing w:after="0" w:line="240" w:lineRule="auto"/>
        <w:jc w:val="right"/>
        <w:rPr>
          <w:color w:val="333333"/>
          <w:sz w:val="28"/>
          <w:szCs w:val="28"/>
        </w:rPr>
      </w:pPr>
      <w:r>
        <w:rPr>
          <w:color w:val="000000"/>
          <w:sz w:val="28"/>
          <w:szCs w:val="28"/>
          <w:shd w:val="clear" w:color="auto" w:fill="FFFFFF"/>
        </w:rPr>
        <w:lastRenderedPageBreak/>
        <w:t>15</w:t>
      </w:r>
    </w:p>
    <w:p w:rsidR="00873CD8" w:rsidRPr="00CD0C1F" w:rsidRDefault="00873CD8" w:rsidP="00CD0C1F">
      <w:pPr>
        <w:pStyle w:val="a8"/>
        <w:numPr>
          <w:ilvl w:val="0"/>
          <w:numId w:val="37"/>
        </w:numPr>
        <w:shd w:val="clear" w:color="auto" w:fill="FFFFFF"/>
        <w:spacing w:after="0" w:line="240" w:lineRule="auto"/>
        <w:ind w:left="0"/>
        <w:jc w:val="both"/>
        <w:rPr>
          <w:sz w:val="28"/>
          <w:szCs w:val="28"/>
        </w:rPr>
      </w:pPr>
      <w:r>
        <w:rPr>
          <w:sz w:val="28"/>
          <w:szCs w:val="28"/>
          <w:shd w:val="clear" w:color="auto" w:fill="FFFFFF"/>
        </w:rPr>
        <w:t>П</w:t>
      </w:r>
      <w:r w:rsidRPr="00E72372">
        <w:rPr>
          <w:sz w:val="28"/>
          <w:szCs w:val="28"/>
          <w:shd w:val="clear" w:color="auto" w:fill="FFFFFF"/>
        </w:rPr>
        <w:t xml:space="preserve">остановка воспитателем (возможно и детьми в старшем дошкольном возрасте) познавательной, проблемной или иной задачи и принятие ее всеми участниками – в игровой, занимательной форме, цель должна быть значима для </w:t>
      </w:r>
      <w:r>
        <w:rPr>
          <w:sz w:val="28"/>
          <w:szCs w:val="28"/>
          <w:shd w:val="clear" w:color="auto" w:fill="FFFFFF"/>
        </w:rPr>
        <w:t xml:space="preserve"> </w:t>
      </w:r>
      <w:r w:rsidRPr="00E72372">
        <w:rPr>
          <w:sz w:val="28"/>
          <w:szCs w:val="28"/>
          <w:shd w:val="clear" w:color="auto" w:fill="FFFFFF"/>
        </w:rPr>
        <w:t>детей</w:t>
      </w:r>
      <w:r>
        <w:rPr>
          <w:sz w:val="28"/>
          <w:szCs w:val="28"/>
          <w:shd w:val="clear" w:color="auto" w:fill="FFFFFF"/>
        </w:rPr>
        <w:t xml:space="preserve">, отсюда и мотив предстоящей деятельности. </w:t>
      </w:r>
      <w:r w:rsidRPr="00E72372">
        <w:rPr>
          <w:sz w:val="28"/>
          <w:szCs w:val="28"/>
          <w:shd w:val="clear" w:color="auto" w:fill="FFFFFF"/>
        </w:rPr>
        <w:t xml:space="preserve"> Если планирование на целый день – разговор на групповом сборе.</w:t>
      </w:r>
    </w:p>
    <w:p w:rsidR="00873CD8" w:rsidRDefault="00873CD8" w:rsidP="00EB050B">
      <w:pPr>
        <w:pStyle w:val="a8"/>
        <w:shd w:val="clear" w:color="auto" w:fill="FFFFFF"/>
        <w:spacing w:after="0" w:line="240" w:lineRule="auto"/>
        <w:jc w:val="right"/>
        <w:rPr>
          <w:sz w:val="28"/>
          <w:szCs w:val="28"/>
          <w:shd w:val="clear" w:color="auto" w:fill="FFFFFF"/>
        </w:rPr>
      </w:pPr>
    </w:p>
    <w:p w:rsidR="00873CD8" w:rsidRPr="00E72372" w:rsidRDefault="00873CD8" w:rsidP="00F24F95">
      <w:pPr>
        <w:pStyle w:val="a8"/>
        <w:numPr>
          <w:ilvl w:val="0"/>
          <w:numId w:val="37"/>
        </w:numPr>
        <w:shd w:val="clear" w:color="auto" w:fill="FFFFFF"/>
        <w:spacing w:after="0" w:line="240" w:lineRule="auto"/>
        <w:ind w:left="0"/>
        <w:jc w:val="both"/>
        <w:rPr>
          <w:sz w:val="28"/>
          <w:szCs w:val="28"/>
        </w:rPr>
      </w:pPr>
      <w:r>
        <w:rPr>
          <w:sz w:val="28"/>
          <w:szCs w:val="28"/>
          <w:shd w:val="clear" w:color="auto" w:fill="FFFFFF"/>
        </w:rPr>
        <w:t>П</w:t>
      </w:r>
      <w:r w:rsidRPr="00E72372">
        <w:rPr>
          <w:sz w:val="28"/>
          <w:szCs w:val="28"/>
          <w:shd w:val="clear" w:color="auto" w:fill="FFFFFF"/>
        </w:rPr>
        <w:t>роцесс совместной деятельности – анализ задачи, выдвижение детьми способов решения задачи, обсуждение и выбор способов решения, и собственное решение.</w:t>
      </w:r>
    </w:p>
    <w:p w:rsidR="00873CD8" w:rsidRPr="00E72372" w:rsidRDefault="00873CD8" w:rsidP="00C03102">
      <w:pPr>
        <w:pStyle w:val="a8"/>
        <w:shd w:val="clear" w:color="auto" w:fill="FFFFFF"/>
        <w:spacing w:after="0" w:line="240" w:lineRule="auto"/>
        <w:jc w:val="both"/>
        <w:rPr>
          <w:sz w:val="28"/>
          <w:szCs w:val="28"/>
          <w:shd w:val="clear" w:color="auto" w:fill="FFFFFF"/>
        </w:rPr>
      </w:pPr>
      <w:r w:rsidRPr="00E72372">
        <w:rPr>
          <w:sz w:val="28"/>
          <w:szCs w:val="28"/>
          <w:shd w:val="clear" w:color="auto" w:fill="FFFFFF"/>
        </w:rPr>
        <w:t xml:space="preserve">Уход от монологов, активное совместное обсуждение – диалог, обучение детей умению задавать вопросы, выдвигать предположения, проверять их правильность с помощью практической деятельности. Ставить проблему и давать детям возможность самим ее решить, не спешить давать готовых ответов. Использование дифференцированных заданий в зависимости от возрастных и индивидуальных возможностей детей. </w:t>
      </w:r>
      <w:r w:rsidRPr="00E72372">
        <w:rPr>
          <w:sz w:val="28"/>
          <w:szCs w:val="28"/>
          <w:lang w:eastAsia="ru-RU"/>
        </w:rPr>
        <w:t>Использование личного опыта каждого ребенка. Создание по ходу занятия `трудных ситуаций`, как возможностей применить новые знания. Продуманное чередование видов работ, типов деятельности для снижения утомляемости детей.</w:t>
      </w:r>
    </w:p>
    <w:p w:rsidR="00873CD8" w:rsidRPr="00E72372" w:rsidRDefault="00873CD8" w:rsidP="00F24F95">
      <w:pPr>
        <w:pStyle w:val="a8"/>
        <w:numPr>
          <w:ilvl w:val="0"/>
          <w:numId w:val="37"/>
        </w:numPr>
        <w:shd w:val="clear" w:color="auto" w:fill="FFFFFF"/>
        <w:spacing w:after="0" w:line="240" w:lineRule="auto"/>
        <w:ind w:left="0"/>
        <w:jc w:val="both"/>
        <w:rPr>
          <w:sz w:val="28"/>
          <w:szCs w:val="28"/>
        </w:rPr>
      </w:pPr>
      <w:r>
        <w:rPr>
          <w:sz w:val="28"/>
          <w:szCs w:val="28"/>
          <w:shd w:val="clear" w:color="auto" w:fill="FFFFFF"/>
        </w:rPr>
        <w:t>Р</w:t>
      </w:r>
      <w:r w:rsidRPr="00E72372">
        <w:rPr>
          <w:sz w:val="28"/>
          <w:szCs w:val="28"/>
          <w:shd w:val="clear" w:color="auto" w:fill="FFFFFF"/>
        </w:rPr>
        <w:t>езультаты совместной деяте</w:t>
      </w:r>
      <w:r>
        <w:rPr>
          <w:sz w:val="28"/>
          <w:szCs w:val="28"/>
          <w:shd w:val="clear" w:color="auto" w:fill="FFFFFF"/>
        </w:rPr>
        <w:t xml:space="preserve">льности, их обсуждение и оценка. В старших группах развивать умение оценивать свою работу, обратить внимание на успехи и недостатки, над которыми нужно еще поработать. </w:t>
      </w:r>
      <w:r w:rsidRPr="00E72372">
        <w:rPr>
          <w:sz w:val="28"/>
          <w:szCs w:val="28"/>
          <w:shd w:val="clear" w:color="auto" w:fill="FFFFFF"/>
        </w:rPr>
        <w:t xml:space="preserve">Прием обсуждения – как украсить группу к празднику, где </w:t>
      </w:r>
      <w:proofErr w:type="gramStart"/>
      <w:r w:rsidRPr="00E72372">
        <w:rPr>
          <w:sz w:val="28"/>
          <w:szCs w:val="28"/>
          <w:shd w:val="clear" w:color="auto" w:fill="FFFFFF"/>
        </w:rPr>
        <w:t>разместить панно</w:t>
      </w:r>
      <w:proofErr w:type="gramEnd"/>
      <w:r w:rsidRPr="00E72372">
        <w:rPr>
          <w:sz w:val="28"/>
          <w:szCs w:val="28"/>
          <w:shd w:val="clear" w:color="auto" w:fill="FFFFFF"/>
        </w:rPr>
        <w:t>, которое сделали в процессе коллективной аппликации и т.д. Планирование – что можно изменить, дополнить в макете, который сделали все вместе и т.д.</w:t>
      </w:r>
    </w:p>
    <w:p w:rsidR="00873CD8" w:rsidRPr="00E72372" w:rsidRDefault="00873CD8" w:rsidP="00E72372">
      <w:pPr>
        <w:pStyle w:val="a8"/>
        <w:shd w:val="clear" w:color="auto" w:fill="FFFFFF"/>
        <w:spacing w:after="0" w:line="240" w:lineRule="auto"/>
        <w:jc w:val="both"/>
        <w:rPr>
          <w:sz w:val="28"/>
          <w:szCs w:val="28"/>
        </w:rPr>
      </w:pPr>
      <w:r w:rsidRPr="00E72372">
        <w:rPr>
          <w:sz w:val="28"/>
          <w:szCs w:val="28"/>
          <w:shd w:val="clear" w:color="auto" w:fill="FFFFFF"/>
        </w:rPr>
        <w:t>С точки зрения данного подхода </w:t>
      </w:r>
      <w:r w:rsidRPr="00E72372">
        <w:rPr>
          <w:sz w:val="28"/>
          <w:szCs w:val="28"/>
        </w:rPr>
        <w:t>личность ребенка является приоритетным субъектом; именно ее развитие является г</w:t>
      </w:r>
      <w:r>
        <w:rPr>
          <w:sz w:val="28"/>
          <w:szCs w:val="28"/>
        </w:rPr>
        <w:t xml:space="preserve">лавной целью </w:t>
      </w:r>
      <w:r w:rsidRPr="00E72372">
        <w:rPr>
          <w:sz w:val="28"/>
          <w:szCs w:val="28"/>
        </w:rPr>
        <w:t>образовательной системы. Главное, о чем стоит всегда помнить педагогу, заключается в том, что дети должны испытывать всемерное уважение и поддержку во всех своих творческих начинаниях. Педагог и ребенок должны работать совместно, сообща достигая поставленных перед собой задач, что собственно и будет способствовать развитию личности, личностному росту ребенка.</w:t>
      </w:r>
    </w:p>
    <w:p w:rsidR="00873CD8" w:rsidRPr="00C03102" w:rsidRDefault="00873CD8" w:rsidP="00C03102">
      <w:pPr>
        <w:pStyle w:val="a8"/>
        <w:shd w:val="clear" w:color="auto" w:fill="FFFFFF"/>
        <w:spacing w:after="0" w:line="240" w:lineRule="auto"/>
        <w:jc w:val="both"/>
        <w:rPr>
          <w:color w:val="333333"/>
          <w:sz w:val="28"/>
          <w:szCs w:val="28"/>
        </w:rPr>
      </w:pPr>
      <w:r w:rsidRPr="00C03102">
        <w:rPr>
          <w:color w:val="000000"/>
          <w:sz w:val="28"/>
          <w:szCs w:val="28"/>
        </w:rPr>
        <w:t>Принципиально важной стороной в педагогической технологии является 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873CD8" w:rsidRPr="00C03102" w:rsidRDefault="00873CD8" w:rsidP="00C03102">
      <w:pPr>
        <w:tabs>
          <w:tab w:val="left" w:pos="6720"/>
          <w:tab w:val="left" w:pos="6960"/>
        </w:tabs>
        <w:spacing w:after="0" w:line="240" w:lineRule="auto"/>
        <w:jc w:val="both"/>
        <w:rPr>
          <w:rFonts w:ascii="Times New Roman" w:hAnsi="Times New Roman"/>
          <w:sz w:val="28"/>
          <w:szCs w:val="28"/>
        </w:rPr>
      </w:pPr>
      <w:r w:rsidRPr="00C03102">
        <w:rPr>
          <w:rFonts w:ascii="Times New Roman" w:hAnsi="Times New Roman"/>
          <w:sz w:val="28"/>
          <w:szCs w:val="28"/>
        </w:rPr>
        <w:t xml:space="preserve">Педагогическими технологиями на основе </w:t>
      </w:r>
      <w:proofErr w:type="spellStart"/>
      <w:r w:rsidRPr="00C03102">
        <w:rPr>
          <w:rFonts w:ascii="Times New Roman" w:hAnsi="Times New Roman"/>
          <w:sz w:val="28"/>
          <w:szCs w:val="28"/>
        </w:rPr>
        <w:t>гуманизации</w:t>
      </w:r>
      <w:proofErr w:type="spellEnd"/>
      <w:r w:rsidRPr="00C03102">
        <w:rPr>
          <w:rFonts w:ascii="Times New Roman" w:hAnsi="Times New Roman"/>
          <w:sz w:val="28"/>
          <w:szCs w:val="28"/>
        </w:rPr>
        <w:t xml:space="preserve"> и демократизации педагогических отношений  обладают новые образовательные программы «Радуга», «Из детства - в отрочество», «Детство», «От рождения до школы».</w:t>
      </w:r>
    </w:p>
    <w:p w:rsidR="00873CD8" w:rsidRDefault="00873CD8" w:rsidP="006B11B2">
      <w:pPr>
        <w:tabs>
          <w:tab w:val="left" w:pos="6720"/>
          <w:tab w:val="left" w:pos="6960"/>
        </w:tabs>
        <w:spacing w:after="0" w:line="240" w:lineRule="auto"/>
        <w:jc w:val="both"/>
        <w:rPr>
          <w:rFonts w:ascii="Times New Roman" w:hAnsi="Times New Roman"/>
          <w:sz w:val="28"/>
          <w:szCs w:val="28"/>
        </w:rPr>
      </w:pPr>
    </w:p>
    <w:p w:rsidR="00873CD8" w:rsidRPr="00295A81" w:rsidRDefault="00873CD8" w:rsidP="006B11B2">
      <w:pPr>
        <w:tabs>
          <w:tab w:val="left" w:pos="6720"/>
          <w:tab w:val="left" w:pos="6960"/>
        </w:tabs>
        <w:spacing w:after="0" w:line="240" w:lineRule="auto"/>
        <w:jc w:val="both"/>
        <w:rPr>
          <w:rFonts w:ascii="Times New Roman" w:hAnsi="Times New Roman"/>
          <w:sz w:val="28"/>
          <w:szCs w:val="28"/>
        </w:rPr>
      </w:pPr>
      <w:r>
        <w:rPr>
          <w:rFonts w:ascii="Times New Roman" w:hAnsi="Times New Roman"/>
          <w:b/>
          <w:bCs/>
          <w:sz w:val="28"/>
          <w:szCs w:val="28"/>
        </w:rPr>
        <w:t>6</w:t>
      </w:r>
      <w:r w:rsidRPr="00295A81">
        <w:rPr>
          <w:rFonts w:ascii="Times New Roman" w:hAnsi="Times New Roman"/>
          <w:b/>
          <w:bCs/>
          <w:sz w:val="28"/>
          <w:szCs w:val="28"/>
        </w:rPr>
        <w:t>. Технология интегрированного обучения</w:t>
      </w:r>
    </w:p>
    <w:p w:rsidR="00873CD8" w:rsidRDefault="00873CD8" w:rsidP="00925069">
      <w:pPr>
        <w:pStyle w:val="ab"/>
        <w:rPr>
          <w:rFonts w:ascii="Times New Roman" w:hAnsi="Times New Roman"/>
          <w:sz w:val="28"/>
          <w:szCs w:val="28"/>
        </w:rPr>
      </w:pPr>
    </w:p>
    <w:p w:rsidR="00873CD8" w:rsidRPr="00925069" w:rsidRDefault="00873CD8" w:rsidP="0070668E">
      <w:pPr>
        <w:pStyle w:val="ab"/>
        <w:rPr>
          <w:rFonts w:ascii="Times New Roman" w:hAnsi="Times New Roman"/>
          <w:sz w:val="28"/>
          <w:szCs w:val="28"/>
        </w:rPr>
      </w:pPr>
      <w:r w:rsidRPr="00925069">
        <w:rPr>
          <w:rFonts w:ascii="Times New Roman" w:hAnsi="Times New Roman"/>
          <w:sz w:val="28"/>
          <w:szCs w:val="28"/>
        </w:rPr>
        <w:t xml:space="preserve">Интегрирование соединяет знания из разных образовательных областей на равноправной основе, дополняя друг друга. </w:t>
      </w:r>
      <w:r w:rsidRPr="0070668E">
        <w:rPr>
          <w:rFonts w:ascii="Times New Roman" w:hAnsi="Times New Roman"/>
          <w:sz w:val="28"/>
          <w:szCs w:val="28"/>
        </w:rPr>
        <w:t xml:space="preserve">Одна из форм осуществления интегративного подхода в ДОУ, позволяющего сэкономить время для общения, прогулок, самостоятельного творчества и игровой деятельности, </w:t>
      </w:r>
      <w:proofErr w:type="gramStart"/>
      <w:r w:rsidRPr="0070668E">
        <w:rPr>
          <w:rFonts w:ascii="Times New Roman" w:hAnsi="Times New Roman"/>
          <w:sz w:val="28"/>
          <w:szCs w:val="28"/>
        </w:rPr>
        <w:t>-и</w:t>
      </w:r>
      <w:proofErr w:type="gramEnd"/>
      <w:r w:rsidRPr="0070668E">
        <w:rPr>
          <w:rFonts w:ascii="Times New Roman" w:hAnsi="Times New Roman"/>
          <w:sz w:val="28"/>
          <w:szCs w:val="28"/>
        </w:rPr>
        <w:t>нтегрированная непосредственно образовательная деятельность.</w:t>
      </w:r>
    </w:p>
    <w:p w:rsidR="00CD0C1F" w:rsidRDefault="00873CD8" w:rsidP="0070668E">
      <w:pPr>
        <w:pStyle w:val="ab"/>
        <w:rPr>
          <w:rFonts w:ascii="Times New Roman" w:hAnsi="Times New Roman"/>
          <w:sz w:val="28"/>
          <w:szCs w:val="28"/>
          <w:lang w:eastAsia="ru-RU"/>
        </w:rPr>
      </w:pPr>
      <w:r w:rsidRPr="0070668E">
        <w:rPr>
          <w:rFonts w:ascii="Times New Roman" w:hAnsi="Times New Roman"/>
          <w:sz w:val="28"/>
          <w:szCs w:val="28"/>
          <w:lang w:eastAsia="ru-RU"/>
        </w:rPr>
        <w:t xml:space="preserve">Актуальностью интегрированного подхода является соединение знаний из разных областей на равноправной основе, дополняя друг друга. </w:t>
      </w:r>
    </w:p>
    <w:p w:rsidR="00CD0C1F" w:rsidRDefault="00CD0C1F" w:rsidP="00CD0C1F">
      <w:pPr>
        <w:pStyle w:val="ab"/>
        <w:jc w:val="right"/>
        <w:rPr>
          <w:rFonts w:ascii="Times New Roman" w:hAnsi="Times New Roman"/>
          <w:sz w:val="28"/>
          <w:szCs w:val="28"/>
          <w:lang w:eastAsia="ru-RU"/>
        </w:rPr>
      </w:pPr>
      <w:r>
        <w:rPr>
          <w:rFonts w:ascii="Times New Roman" w:hAnsi="Times New Roman"/>
          <w:sz w:val="28"/>
          <w:szCs w:val="28"/>
          <w:lang w:eastAsia="ru-RU"/>
        </w:rPr>
        <w:lastRenderedPageBreak/>
        <w:t>16</w:t>
      </w:r>
    </w:p>
    <w:p w:rsidR="00CD0C1F" w:rsidRDefault="00CD0C1F" w:rsidP="0070668E">
      <w:pPr>
        <w:pStyle w:val="ab"/>
        <w:rPr>
          <w:rFonts w:ascii="Times New Roman" w:hAnsi="Times New Roman"/>
          <w:sz w:val="28"/>
          <w:szCs w:val="28"/>
          <w:lang w:eastAsia="ru-RU"/>
        </w:rPr>
      </w:pPr>
    </w:p>
    <w:p w:rsidR="00873CD8" w:rsidRDefault="00873CD8" w:rsidP="0070668E">
      <w:pPr>
        <w:pStyle w:val="ab"/>
        <w:rPr>
          <w:rFonts w:ascii="Times New Roman" w:hAnsi="Times New Roman"/>
          <w:sz w:val="28"/>
          <w:szCs w:val="28"/>
          <w:lang w:eastAsia="ru-RU"/>
        </w:rPr>
      </w:pPr>
      <w:r w:rsidRPr="0070668E">
        <w:rPr>
          <w:rFonts w:ascii="Times New Roman" w:hAnsi="Times New Roman"/>
          <w:sz w:val="28"/>
          <w:szCs w:val="28"/>
          <w:lang w:eastAsia="ru-RU"/>
        </w:rPr>
        <w:t>При этом во время образовательной деятельности педагоги имеют возможность решать несколько задач из разных областей развития, а дети осваивают содержание различных разде</w:t>
      </w:r>
      <w:r>
        <w:rPr>
          <w:rFonts w:ascii="Times New Roman" w:hAnsi="Times New Roman"/>
          <w:sz w:val="28"/>
          <w:szCs w:val="28"/>
          <w:lang w:eastAsia="ru-RU"/>
        </w:rPr>
        <w:t>лов программы  параллельно.</w:t>
      </w:r>
    </w:p>
    <w:p w:rsidR="00873CD8" w:rsidRPr="00295A81" w:rsidRDefault="00873CD8" w:rsidP="00F519B8">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В форме интегрированных занятий лучше проводить обобщающие занятия, презентации тем, итоговые занятия.</w:t>
      </w:r>
    </w:p>
    <w:p w:rsidR="00873CD8" w:rsidRPr="00295A81" w:rsidRDefault="00873CD8" w:rsidP="00F519B8">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Наиболее эффективные методы и приёмы на интегрированном занятии:</w:t>
      </w:r>
    </w:p>
    <w:p w:rsidR="00873CD8" w:rsidRPr="00295A81" w:rsidRDefault="00873CD8" w:rsidP="00F519B8">
      <w:pPr>
        <w:tabs>
          <w:tab w:val="left" w:pos="6720"/>
          <w:tab w:val="left" w:pos="6960"/>
        </w:tabs>
        <w:spacing w:after="0" w:line="240" w:lineRule="auto"/>
        <w:jc w:val="both"/>
        <w:rPr>
          <w:rFonts w:ascii="Times New Roman" w:hAnsi="Times New Roman"/>
          <w:sz w:val="28"/>
          <w:szCs w:val="28"/>
        </w:rPr>
      </w:pPr>
      <w:r w:rsidRPr="00295A81">
        <w:rPr>
          <w:rFonts w:ascii="Times New Roman" w:hAnsi="Times New Roman"/>
          <w:sz w:val="28"/>
          <w:szCs w:val="28"/>
        </w:rPr>
        <w:t>- сравнительный анализ, сопоставление, поиск, эвристическая деятельность.</w:t>
      </w:r>
    </w:p>
    <w:p w:rsidR="00873CD8" w:rsidRPr="0070668E" w:rsidRDefault="00873CD8" w:rsidP="00F519B8">
      <w:pPr>
        <w:pStyle w:val="ab"/>
        <w:rPr>
          <w:rFonts w:ascii="Times New Roman" w:hAnsi="Times New Roman"/>
          <w:sz w:val="28"/>
          <w:szCs w:val="28"/>
        </w:rPr>
      </w:pPr>
      <w:r w:rsidRPr="0070668E">
        <w:rPr>
          <w:rFonts w:ascii="Times New Roman" w:hAnsi="Times New Roman"/>
          <w:sz w:val="28"/>
          <w:szCs w:val="28"/>
        </w:rPr>
        <w:t>- проблемные вопросы, стимулирование, проявление открытий, задания типа «докажи», «объясни».</w:t>
      </w:r>
    </w:p>
    <w:p w:rsidR="00873CD8" w:rsidRPr="0070668E" w:rsidRDefault="00873CD8" w:rsidP="0070668E">
      <w:pPr>
        <w:pStyle w:val="ab"/>
        <w:rPr>
          <w:rFonts w:ascii="Times New Roman" w:hAnsi="Times New Roman"/>
          <w:sz w:val="28"/>
          <w:szCs w:val="28"/>
        </w:rPr>
      </w:pPr>
    </w:p>
    <w:p w:rsidR="00873CD8" w:rsidRPr="0070668E" w:rsidRDefault="00873CD8" w:rsidP="0070668E">
      <w:pPr>
        <w:pStyle w:val="ab"/>
        <w:rPr>
          <w:rFonts w:ascii="Times New Roman" w:hAnsi="Times New Roman"/>
          <w:sz w:val="28"/>
          <w:szCs w:val="28"/>
        </w:rPr>
      </w:pPr>
      <w:r w:rsidRPr="0070668E">
        <w:rPr>
          <w:rFonts w:ascii="Times New Roman" w:hAnsi="Times New Roman"/>
          <w:b/>
          <w:bCs/>
          <w:sz w:val="28"/>
          <w:szCs w:val="28"/>
        </w:rPr>
        <w:t>Преимущества:</w:t>
      </w:r>
    </w:p>
    <w:p w:rsidR="00873CD8" w:rsidRPr="0070668E" w:rsidRDefault="00873CD8" w:rsidP="0070668E">
      <w:pPr>
        <w:pStyle w:val="ab"/>
        <w:rPr>
          <w:rFonts w:ascii="Times New Roman" w:hAnsi="Times New Roman"/>
          <w:sz w:val="28"/>
          <w:szCs w:val="28"/>
        </w:rPr>
      </w:pPr>
    </w:p>
    <w:p w:rsidR="00873CD8" w:rsidRPr="0070668E" w:rsidRDefault="00873CD8" w:rsidP="0070668E">
      <w:pPr>
        <w:pStyle w:val="ab"/>
        <w:rPr>
          <w:rFonts w:ascii="Times New Roman" w:hAnsi="Times New Roman"/>
          <w:sz w:val="28"/>
          <w:szCs w:val="28"/>
        </w:rPr>
      </w:pPr>
      <w:r w:rsidRPr="0070668E">
        <w:rPr>
          <w:rFonts w:ascii="Times New Roman" w:hAnsi="Times New Roman"/>
          <w:sz w:val="28"/>
          <w:szCs w:val="28"/>
        </w:rPr>
        <w:t>- способствуют повышению мотивации обучения, формированию познавательного интереса у детей, целостной картины мира и рассмотрению явления с нескольких сторон;</w:t>
      </w:r>
    </w:p>
    <w:p w:rsidR="00873CD8" w:rsidRPr="0070668E" w:rsidRDefault="00873CD8" w:rsidP="0070668E">
      <w:pPr>
        <w:pStyle w:val="ab"/>
        <w:rPr>
          <w:rFonts w:ascii="Times New Roman" w:hAnsi="Times New Roman"/>
          <w:sz w:val="28"/>
          <w:szCs w:val="28"/>
        </w:rPr>
      </w:pPr>
      <w:proofErr w:type="gramStart"/>
      <w:r>
        <w:rPr>
          <w:rFonts w:ascii="Times New Roman" w:hAnsi="Times New Roman"/>
          <w:sz w:val="28"/>
          <w:szCs w:val="28"/>
        </w:rPr>
        <w:t xml:space="preserve">- </w:t>
      </w:r>
      <w:r w:rsidRPr="0070668E">
        <w:rPr>
          <w:rFonts w:ascii="Times New Roman" w:hAnsi="Times New Roman"/>
          <w:sz w:val="28"/>
          <w:szCs w:val="28"/>
        </w:rPr>
        <w:t>развивается речь, умения сравнивать, анализировать, обобщать, делать выводы, снимают напряжение, перегрузку;</w:t>
      </w:r>
      <w:proofErr w:type="gramEnd"/>
    </w:p>
    <w:p w:rsidR="00873CD8" w:rsidRPr="0070668E" w:rsidRDefault="00873CD8" w:rsidP="0070668E">
      <w:pPr>
        <w:pStyle w:val="ab"/>
        <w:rPr>
          <w:rFonts w:ascii="Times New Roman" w:hAnsi="Times New Roman"/>
          <w:sz w:val="28"/>
          <w:szCs w:val="28"/>
        </w:rPr>
      </w:pPr>
      <w:r>
        <w:rPr>
          <w:rFonts w:ascii="Times New Roman" w:hAnsi="Times New Roman"/>
          <w:sz w:val="28"/>
          <w:szCs w:val="28"/>
        </w:rPr>
        <w:t>-</w:t>
      </w:r>
      <w:r w:rsidRPr="0070668E">
        <w:rPr>
          <w:rFonts w:ascii="Times New Roman" w:hAnsi="Times New Roman"/>
          <w:sz w:val="28"/>
          <w:szCs w:val="28"/>
        </w:rPr>
        <w:t>углубляют</w:t>
      </w:r>
      <w:r>
        <w:rPr>
          <w:rFonts w:ascii="Times New Roman" w:hAnsi="Times New Roman"/>
          <w:sz w:val="28"/>
          <w:szCs w:val="28"/>
        </w:rPr>
        <w:t xml:space="preserve">ся </w:t>
      </w:r>
      <w:r w:rsidRPr="0070668E">
        <w:rPr>
          <w:rFonts w:ascii="Times New Roman" w:hAnsi="Times New Roman"/>
          <w:sz w:val="28"/>
          <w:szCs w:val="28"/>
        </w:rPr>
        <w:t xml:space="preserve"> представление о по</w:t>
      </w:r>
      <w:r>
        <w:rPr>
          <w:rFonts w:ascii="Times New Roman" w:hAnsi="Times New Roman"/>
          <w:sz w:val="28"/>
          <w:szCs w:val="28"/>
        </w:rPr>
        <w:t>нятии, закономерностях, расширяе</w:t>
      </w:r>
      <w:r w:rsidRPr="0070668E">
        <w:rPr>
          <w:rFonts w:ascii="Times New Roman" w:hAnsi="Times New Roman"/>
          <w:sz w:val="28"/>
          <w:szCs w:val="28"/>
        </w:rPr>
        <w:t>т</w:t>
      </w:r>
      <w:r>
        <w:rPr>
          <w:rFonts w:ascii="Times New Roman" w:hAnsi="Times New Roman"/>
          <w:sz w:val="28"/>
          <w:szCs w:val="28"/>
        </w:rPr>
        <w:t xml:space="preserve">ся </w:t>
      </w:r>
      <w:r w:rsidRPr="0070668E">
        <w:rPr>
          <w:rFonts w:ascii="Times New Roman" w:hAnsi="Times New Roman"/>
          <w:sz w:val="28"/>
          <w:szCs w:val="28"/>
        </w:rPr>
        <w:t xml:space="preserve"> кругозор;</w:t>
      </w:r>
    </w:p>
    <w:p w:rsidR="00873CD8" w:rsidRDefault="00873CD8" w:rsidP="003D29C8">
      <w:pPr>
        <w:pStyle w:val="ab"/>
        <w:rPr>
          <w:rFonts w:ascii="Times New Roman" w:hAnsi="Times New Roman"/>
          <w:sz w:val="28"/>
          <w:szCs w:val="28"/>
        </w:rPr>
      </w:pPr>
      <w:r>
        <w:rPr>
          <w:rFonts w:ascii="Times New Roman" w:hAnsi="Times New Roman"/>
          <w:sz w:val="28"/>
          <w:szCs w:val="28"/>
        </w:rPr>
        <w:t xml:space="preserve">- </w:t>
      </w:r>
      <w:r w:rsidRPr="0070668E">
        <w:rPr>
          <w:rFonts w:ascii="Times New Roman" w:hAnsi="Times New Roman"/>
          <w:sz w:val="28"/>
          <w:szCs w:val="28"/>
        </w:rPr>
        <w:t>эмоционально развивают</w:t>
      </w:r>
      <w:r>
        <w:rPr>
          <w:rFonts w:ascii="Times New Roman" w:hAnsi="Times New Roman"/>
          <w:sz w:val="28"/>
          <w:szCs w:val="28"/>
        </w:rPr>
        <w:t>ся дети</w:t>
      </w:r>
      <w:r w:rsidRPr="0070668E">
        <w:rPr>
          <w:rFonts w:ascii="Times New Roman" w:hAnsi="Times New Roman"/>
          <w:sz w:val="28"/>
          <w:szCs w:val="28"/>
        </w:rPr>
        <w:t>, так как основаны на элементах музыки, живописи, литературы, пластике движений.</w:t>
      </w:r>
    </w:p>
    <w:p w:rsidR="00873CD8" w:rsidRPr="003D29C8" w:rsidRDefault="00873CD8" w:rsidP="003D29C8">
      <w:pPr>
        <w:pStyle w:val="ab"/>
        <w:rPr>
          <w:rFonts w:ascii="Times New Roman" w:hAnsi="Times New Roman"/>
          <w:sz w:val="28"/>
          <w:szCs w:val="28"/>
        </w:rPr>
      </w:pPr>
      <w:r>
        <w:rPr>
          <w:rFonts w:ascii="Times New Roman" w:hAnsi="Times New Roman"/>
          <w:sz w:val="28"/>
          <w:szCs w:val="28"/>
        </w:rPr>
        <w:t xml:space="preserve">- </w:t>
      </w:r>
      <w:r w:rsidRPr="003D29C8">
        <w:rPr>
          <w:rFonts w:ascii="Times New Roman" w:hAnsi="Times New Roman"/>
          <w:sz w:val="28"/>
          <w:szCs w:val="28"/>
        </w:rPr>
        <w:t>занятие составляет единое целое, этапы- фрагменты целого;</w:t>
      </w:r>
    </w:p>
    <w:p w:rsidR="00873CD8" w:rsidRPr="003D29C8" w:rsidRDefault="00873CD8" w:rsidP="003D29C8">
      <w:pPr>
        <w:pStyle w:val="ab"/>
        <w:rPr>
          <w:rFonts w:ascii="Times New Roman" w:hAnsi="Times New Roman"/>
          <w:sz w:val="28"/>
          <w:szCs w:val="28"/>
        </w:rPr>
      </w:pPr>
      <w:r w:rsidRPr="003D29C8">
        <w:rPr>
          <w:rFonts w:ascii="Times New Roman" w:hAnsi="Times New Roman"/>
          <w:sz w:val="28"/>
          <w:szCs w:val="28"/>
        </w:rPr>
        <w:t xml:space="preserve">этапы и компоненты занятия находятся в </w:t>
      </w:r>
      <w:proofErr w:type="spellStart"/>
      <w:proofErr w:type="gramStart"/>
      <w:r w:rsidRPr="003D29C8">
        <w:rPr>
          <w:rFonts w:ascii="Times New Roman" w:hAnsi="Times New Roman"/>
          <w:sz w:val="28"/>
          <w:szCs w:val="28"/>
        </w:rPr>
        <w:t>логико</w:t>
      </w:r>
      <w:proofErr w:type="spellEnd"/>
      <w:r w:rsidRPr="003D29C8">
        <w:rPr>
          <w:rFonts w:ascii="Times New Roman" w:hAnsi="Times New Roman"/>
          <w:sz w:val="28"/>
          <w:szCs w:val="28"/>
        </w:rPr>
        <w:t xml:space="preserve"> - структурной</w:t>
      </w:r>
      <w:proofErr w:type="gramEnd"/>
      <w:r w:rsidRPr="003D29C8">
        <w:rPr>
          <w:rFonts w:ascii="Times New Roman" w:hAnsi="Times New Roman"/>
          <w:sz w:val="28"/>
          <w:szCs w:val="28"/>
        </w:rPr>
        <w:t xml:space="preserve"> зависимости;</w:t>
      </w:r>
    </w:p>
    <w:p w:rsidR="00873CD8" w:rsidRPr="003D29C8" w:rsidRDefault="00873CD8" w:rsidP="003D29C8">
      <w:pPr>
        <w:pStyle w:val="ab"/>
        <w:rPr>
          <w:rFonts w:ascii="Times New Roman" w:hAnsi="Times New Roman"/>
          <w:sz w:val="28"/>
          <w:szCs w:val="28"/>
        </w:rPr>
      </w:pPr>
      <w:r w:rsidRPr="003D29C8">
        <w:rPr>
          <w:rFonts w:ascii="Times New Roman" w:hAnsi="Times New Roman"/>
          <w:sz w:val="28"/>
          <w:szCs w:val="28"/>
        </w:rPr>
        <w:t>дидактический материал соответствует замыслу;</w:t>
      </w:r>
    </w:p>
    <w:p w:rsidR="00873CD8" w:rsidRDefault="00873CD8" w:rsidP="003D29C8">
      <w:pPr>
        <w:pStyle w:val="ab"/>
        <w:rPr>
          <w:rFonts w:ascii="Times New Roman" w:hAnsi="Times New Roman"/>
          <w:sz w:val="28"/>
          <w:szCs w:val="28"/>
        </w:rPr>
      </w:pPr>
      <w:r w:rsidRPr="003D29C8">
        <w:rPr>
          <w:rFonts w:ascii="Times New Roman" w:hAnsi="Times New Roman"/>
          <w:sz w:val="28"/>
          <w:szCs w:val="28"/>
        </w:rPr>
        <w:t>цепочка сведений организована как данное и новое и отражает не только структурную</w:t>
      </w:r>
      <w:proofErr w:type="gramStart"/>
      <w:r w:rsidRPr="003D29C8">
        <w:rPr>
          <w:rFonts w:ascii="Times New Roman" w:hAnsi="Times New Roman"/>
          <w:sz w:val="28"/>
          <w:szCs w:val="28"/>
        </w:rPr>
        <w:t xml:space="preserve"> ,</w:t>
      </w:r>
      <w:proofErr w:type="gramEnd"/>
      <w:r w:rsidRPr="003D29C8">
        <w:rPr>
          <w:rFonts w:ascii="Times New Roman" w:hAnsi="Times New Roman"/>
          <w:sz w:val="28"/>
          <w:szCs w:val="28"/>
        </w:rPr>
        <w:t xml:space="preserve"> но и смысловую связанность.</w:t>
      </w:r>
    </w:p>
    <w:p w:rsidR="00873CD8" w:rsidRDefault="00873CD8" w:rsidP="003D29C8">
      <w:pPr>
        <w:pStyle w:val="ab"/>
        <w:rPr>
          <w:rFonts w:ascii="Times New Roman" w:hAnsi="Times New Roman"/>
          <w:sz w:val="28"/>
          <w:szCs w:val="28"/>
        </w:rPr>
      </w:pPr>
    </w:p>
    <w:p w:rsidR="00873CD8" w:rsidRPr="0070668E" w:rsidRDefault="00873CD8" w:rsidP="00F15F61">
      <w:pPr>
        <w:pStyle w:val="ab"/>
        <w:rPr>
          <w:rFonts w:ascii="Times New Roman" w:hAnsi="Times New Roman"/>
          <w:sz w:val="28"/>
          <w:szCs w:val="28"/>
        </w:rPr>
      </w:pPr>
      <w:r w:rsidRPr="0070668E">
        <w:rPr>
          <w:rFonts w:ascii="Times New Roman" w:hAnsi="Times New Roman"/>
          <w:b/>
          <w:bCs/>
          <w:sz w:val="28"/>
          <w:szCs w:val="28"/>
        </w:rPr>
        <w:t>Потребности в использовании интеграции объясняется рядом причин:</w:t>
      </w:r>
    </w:p>
    <w:p w:rsidR="00873CD8" w:rsidRPr="0070668E" w:rsidRDefault="00873CD8" w:rsidP="00F15F61">
      <w:pPr>
        <w:pStyle w:val="ab"/>
        <w:rPr>
          <w:rFonts w:ascii="Times New Roman" w:hAnsi="Times New Roman"/>
          <w:sz w:val="28"/>
          <w:szCs w:val="28"/>
        </w:rPr>
      </w:pPr>
    </w:p>
    <w:p w:rsidR="00873CD8" w:rsidRPr="0070668E" w:rsidRDefault="00873CD8" w:rsidP="00F15F61">
      <w:pPr>
        <w:pStyle w:val="ab"/>
        <w:rPr>
          <w:rFonts w:ascii="Times New Roman" w:hAnsi="Times New Roman"/>
          <w:sz w:val="28"/>
          <w:szCs w:val="28"/>
        </w:rPr>
      </w:pPr>
      <w:r>
        <w:rPr>
          <w:rFonts w:ascii="Times New Roman" w:hAnsi="Times New Roman"/>
          <w:sz w:val="28"/>
          <w:szCs w:val="28"/>
        </w:rPr>
        <w:t xml:space="preserve">- </w:t>
      </w:r>
      <w:r w:rsidRPr="0070668E">
        <w:rPr>
          <w:rFonts w:ascii="Times New Roman" w:hAnsi="Times New Roman"/>
          <w:sz w:val="28"/>
          <w:szCs w:val="28"/>
        </w:rPr>
        <w:t>мир, окружающий детей, познается ими в многообразии и единстве, а зачастую разделы программы, направленные на изучение отдельных явлений этого единства, не дают представления о целом явлении, дробя его на части;</w:t>
      </w:r>
    </w:p>
    <w:p w:rsidR="00873CD8" w:rsidRPr="0070668E" w:rsidRDefault="00873CD8" w:rsidP="00F15F61">
      <w:pPr>
        <w:pStyle w:val="ab"/>
        <w:rPr>
          <w:rFonts w:ascii="Times New Roman" w:hAnsi="Times New Roman"/>
          <w:sz w:val="28"/>
          <w:szCs w:val="28"/>
        </w:rPr>
      </w:pPr>
      <w:r>
        <w:rPr>
          <w:rFonts w:ascii="Times New Roman" w:hAnsi="Times New Roman"/>
          <w:sz w:val="28"/>
          <w:szCs w:val="28"/>
        </w:rPr>
        <w:t xml:space="preserve">- </w:t>
      </w:r>
      <w:r w:rsidRPr="0070668E">
        <w:rPr>
          <w:rFonts w:ascii="Times New Roman" w:hAnsi="Times New Roman"/>
          <w:sz w:val="28"/>
          <w:szCs w:val="28"/>
        </w:rPr>
        <w:t>развивается потенциал детей, побуждают к активному познанию окружающей действительности, осмыслению и нахождению причинно-следственных связей, развитию логики, мышления, речи;</w:t>
      </w:r>
    </w:p>
    <w:p w:rsidR="00873CD8" w:rsidRPr="0070668E" w:rsidRDefault="00873CD8" w:rsidP="00F15F61">
      <w:pPr>
        <w:pStyle w:val="ab"/>
        <w:rPr>
          <w:rFonts w:ascii="Times New Roman" w:hAnsi="Times New Roman"/>
          <w:sz w:val="28"/>
          <w:szCs w:val="28"/>
        </w:rPr>
      </w:pPr>
      <w:r>
        <w:rPr>
          <w:rFonts w:ascii="Times New Roman" w:hAnsi="Times New Roman"/>
          <w:sz w:val="28"/>
          <w:szCs w:val="28"/>
        </w:rPr>
        <w:t xml:space="preserve">- </w:t>
      </w:r>
      <w:r w:rsidRPr="0070668E">
        <w:rPr>
          <w:rFonts w:ascii="Times New Roman" w:hAnsi="Times New Roman"/>
          <w:sz w:val="28"/>
          <w:szCs w:val="28"/>
        </w:rPr>
        <w:t>форма проведения интеграции нестандартна интересна. Использование</w:t>
      </w:r>
      <w:r>
        <w:rPr>
          <w:rFonts w:ascii="Times New Roman" w:hAnsi="Times New Roman"/>
          <w:sz w:val="28"/>
          <w:szCs w:val="28"/>
        </w:rPr>
        <w:t xml:space="preserve"> различных видов работ в течение</w:t>
      </w:r>
      <w:r w:rsidRPr="0070668E">
        <w:rPr>
          <w:rFonts w:ascii="Times New Roman" w:hAnsi="Times New Roman"/>
          <w:sz w:val="28"/>
          <w:szCs w:val="28"/>
        </w:rPr>
        <w:t xml:space="preserve"> непосредственно образовательной деятельности поддерживает внимание детей на высоком уровне, снижается утомляемость, повышается познавательный интерес, служат развитию внимания, воображения, речи и памяти у детей.</w:t>
      </w:r>
    </w:p>
    <w:p w:rsidR="00873CD8" w:rsidRPr="0070668E" w:rsidRDefault="00873CD8" w:rsidP="00F15F61">
      <w:pPr>
        <w:pStyle w:val="ab"/>
        <w:rPr>
          <w:rFonts w:ascii="Times New Roman" w:hAnsi="Times New Roman"/>
          <w:sz w:val="28"/>
          <w:szCs w:val="28"/>
        </w:rPr>
      </w:pPr>
      <w:r>
        <w:rPr>
          <w:rFonts w:ascii="Times New Roman" w:hAnsi="Times New Roman"/>
          <w:sz w:val="28"/>
          <w:szCs w:val="28"/>
        </w:rPr>
        <w:t xml:space="preserve">- </w:t>
      </w:r>
      <w:r w:rsidRPr="0070668E">
        <w:rPr>
          <w:rFonts w:ascii="Times New Roman" w:hAnsi="Times New Roman"/>
          <w:sz w:val="28"/>
          <w:szCs w:val="28"/>
        </w:rPr>
        <w:t>интеграция дает возможность для самореализации, самовыражения, творчества педагога</w:t>
      </w:r>
    </w:p>
    <w:p w:rsidR="00873CD8" w:rsidRPr="0070668E" w:rsidRDefault="00873CD8" w:rsidP="00F15F61">
      <w:pPr>
        <w:pStyle w:val="ab"/>
        <w:rPr>
          <w:rFonts w:ascii="Times New Roman" w:hAnsi="Times New Roman"/>
          <w:sz w:val="28"/>
          <w:szCs w:val="28"/>
        </w:rPr>
      </w:pPr>
    </w:p>
    <w:p w:rsidR="00873CD8" w:rsidRDefault="00873CD8" w:rsidP="00F15F61">
      <w:pPr>
        <w:pStyle w:val="ab"/>
        <w:rPr>
          <w:rFonts w:ascii="Times New Roman" w:hAnsi="Times New Roman"/>
          <w:b/>
          <w:bCs/>
          <w:sz w:val="28"/>
          <w:szCs w:val="28"/>
        </w:rPr>
      </w:pPr>
    </w:p>
    <w:p w:rsidR="00873CD8" w:rsidRDefault="00873CD8" w:rsidP="00F15F61">
      <w:pPr>
        <w:pStyle w:val="ab"/>
        <w:rPr>
          <w:rFonts w:ascii="Times New Roman" w:hAnsi="Times New Roman"/>
          <w:b/>
          <w:bCs/>
          <w:sz w:val="28"/>
          <w:szCs w:val="28"/>
        </w:rPr>
      </w:pPr>
    </w:p>
    <w:p w:rsidR="00873CD8" w:rsidRDefault="00873CD8" w:rsidP="00F15F61">
      <w:pPr>
        <w:pStyle w:val="ab"/>
        <w:rPr>
          <w:rFonts w:ascii="Times New Roman" w:hAnsi="Times New Roman"/>
          <w:b/>
          <w:bCs/>
          <w:sz w:val="28"/>
          <w:szCs w:val="28"/>
        </w:rPr>
      </w:pPr>
    </w:p>
    <w:p w:rsidR="00873CD8" w:rsidRDefault="00873CD8" w:rsidP="00CD0C1F">
      <w:pPr>
        <w:pStyle w:val="ab"/>
        <w:rPr>
          <w:rFonts w:ascii="Times New Roman" w:hAnsi="Times New Roman"/>
          <w:b/>
          <w:bCs/>
          <w:sz w:val="28"/>
          <w:szCs w:val="28"/>
        </w:rPr>
      </w:pPr>
    </w:p>
    <w:p w:rsidR="00873CD8" w:rsidRDefault="00873CD8" w:rsidP="00EB050B">
      <w:pPr>
        <w:pStyle w:val="ab"/>
        <w:jc w:val="right"/>
        <w:rPr>
          <w:rFonts w:ascii="Times New Roman" w:hAnsi="Times New Roman"/>
          <w:b/>
          <w:bCs/>
          <w:sz w:val="28"/>
          <w:szCs w:val="28"/>
        </w:rPr>
      </w:pPr>
    </w:p>
    <w:p w:rsidR="00873CD8" w:rsidRDefault="00873CD8" w:rsidP="00EB050B">
      <w:pPr>
        <w:pStyle w:val="ab"/>
        <w:jc w:val="right"/>
        <w:rPr>
          <w:rFonts w:ascii="Times New Roman" w:hAnsi="Times New Roman"/>
          <w:b/>
          <w:bCs/>
          <w:sz w:val="28"/>
          <w:szCs w:val="28"/>
        </w:rPr>
      </w:pPr>
      <w:r>
        <w:rPr>
          <w:rFonts w:ascii="Times New Roman" w:hAnsi="Times New Roman"/>
          <w:b/>
          <w:bCs/>
          <w:sz w:val="28"/>
          <w:szCs w:val="28"/>
        </w:rPr>
        <w:t>17</w:t>
      </w:r>
    </w:p>
    <w:p w:rsidR="00873CD8" w:rsidRPr="0070668E" w:rsidRDefault="00873CD8" w:rsidP="00F15F61">
      <w:pPr>
        <w:pStyle w:val="ab"/>
        <w:rPr>
          <w:rFonts w:ascii="Times New Roman" w:hAnsi="Times New Roman"/>
          <w:sz w:val="28"/>
          <w:szCs w:val="28"/>
        </w:rPr>
      </w:pPr>
      <w:r w:rsidRPr="0070668E">
        <w:rPr>
          <w:rFonts w:ascii="Times New Roman" w:hAnsi="Times New Roman"/>
          <w:b/>
          <w:bCs/>
          <w:sz w:val="28"/>
          <w:szCs w:val="28"/>
        </w:rPr>
        <w:t>Структура непосредственно образовательной деятельности с интеграцией образовательных областей</w:t>
      </w:r>
    </w:p>
    <w:p w:rsidR="00873CD8" w:rsidRPr="0070668E" w:rsidRDefault="00873CD8" w:rsidP="00F15F61">
      <w:pPr>
        <w:pStyle w:val="ab"/>
        <w:rPr>
          <w:rFonts w:ascii="Times New Roman" w:hAnsi="Times New Roman"/>
          <w:sz w:val="28"/>
          <w:szCs w:val="28"/>
        </w:rPr>
      </w:pPr>
    </w:p>
    <w:p w:rsidR="00873CD8" w:rsidRPr="0070668E" w:rsidRDefault="00873CD8" w:rsidP="00F15F61">
      <w:pPr>
        <w:pStyle w:val="ab"/>
        <w:rPr>
          <w:rFonts w:ascii="Times New Roman" w:hAnsi="Times New Roman"/>
          <w:sz w:val="28"/>
          <w:szCs w:val="28"/>
        </w:rPr>
      </w:pPr>
      <w:r w:rsidRPr="0070668E">
        <w:rPr>
          <w:rFonts w:ascii="Times New Roman" w:hAnsi="Times New Roman"/>
          <w:sz w:val="28"/>
          <w:szCs w:val="28"/>
        </w:rPr>
        <w:t>Вводная часть. Создается проблемная ситуация, стимулирующая активность детей к поиску решения.</w:t>
      </w:r>
    </w:p>
    <w:p w:rsidR="00873CD8" w:rsidRPr="0070668E" w:rsidRDefault="00873CD8" w:rsidP="00F15F61">
      <w:pPr>
        <w:pStyle w:val="ab"/>
        <w:rPr>
          <w:rFonts w:ascii="Times New Roman" w:hAnsi="Times New Roman"/>
          <w:sz w:val="28"/>
          <w:szCs w:val="28"/>
        </w:rPr>
      </w:pPr>
    </w:p>
    <w:p w:rsidR="00873CD8" w:rsidRPr="0070668E" w:rsidRDefault="00873CD8" w:rsidP="00F15F61">
      <w:pPr>
        <w:pStyle w:val="ab"/>
        <w:rPr>
          <w:rFonts w:ascii="Times New Roman" w:hAnsi="Times New Roman"/>
          <w:sz w:val="28"/>
          <w:szCs w:val="28"/>
        </w:rPr>
      </w:pPr>
      <w:r w:rsidRPr="0070668E">
        <w:rPr>
          <w:rFonts w:ascii="Times New Roman" w:hAnsi="Times New Roman"/>
          <w:sz w:val="28"/>
          <w:szCs w:val="28"/>
        </w:rPr>
        <w:t>Основная часть. Детям даются новые знания, необходимые для решения проблемного вопрос</w:t>
      </w:r>
      <w:proofErr w:type="gramStart"/>
      <w:r w:rsidRPr="0070668E">
        <w:rPr>
          <w:rFonts w:ascii="Times New Roman" w:hAnsi="Times New Roman"/>
          <w:sz w:val="28"/>
          <w:szCs w:val="28"/>
        </w:rPr>
        <w:t>а(</w:t>
      </w:r>
      <w:proofErr w:type="gramEnd"/>
      <w:r w:rsidRPr="0070668E">
        <w:rPr>
          <w:rFonts w:ascii="Times New Roman" w:hAnsi="Times New Roman"/>
          <w:sz w:val="28"/>
          <w:szCs w:val="28"/>
        </w:rPr>
        <w:t xml:space="preserve"> значение воды в природе и жизни человека) на основе содержания разных разделов программы с опорой на наглядность. Параллельно идет работа по обогащению и активизации словаря, обучению связной речи.</w:t>
      </w:r>
    </w:p>
    <w:p w:rsidR="00873CD8" w:rsidRPr="0070668E" w:rsidRDefault="00873CD8" w:rsidP="00F15F61">
      <w:pPr>
        <w:pStyle w:val="ab"/>
        <w:rPr>
          <w:rFonts w:ascii="Times New Roman" w:hAnsi="Times New Roman"/>
          <w:sz w:val="28"/>
          <w:szCs w:val="28"/>
        </w:rPr>
      </w:pPr>
    </w:p>
    <w:p w:rsidR="00873CD8" w:rsidRPr="0070668E" w:rsidRDefault="00873CD8" w:rsidP="00F15F61">
      <w:pPr>
        <w:pStyle w:val="ab"/>
        <w:rPr>
          <w:rFonts w:ascii="Times New Roman" w:hAnsi="Times New Roman"/>
          <w:sz w:val="28"/>
          <w:szCs w:val="28"/>
        </w:rPr>
      </w:pPr>
      <w:r w:rsidRPr="0070668E">
        <w:rPr>
          <w:rFonts w:ascii="Times New Roman" w:hAnsi="Times New Roman"/>
          <w:sz w:val="28"/>
          <w:szCs w:val="28"/>
        </w:rPr>
        <w:t>Заключительная часть. Детям предлагается любая практика (дидактическая игра, рисование и др.) на закрепление полученной информации или актуализации ранее усвоенной</w:t>
      </w:r>
    </w:p>
    <w:p w:rsidR="00873CD8" w:rsidRPr="0070668E" w:rsidRDefault="00873CD8" w:rsidP="00F15F61">
      <w:pPr>
        <w:pStyle w:val="ab"/>
        <w:rPr>
          <w:rFonts w:ascii="Times New Roman" w:hAnsi="Times New Roman"/>
          <w:sz w:val="28"/>
          <w:szCs w:val="28"/>
        </w:rPr>
      </w:pPr>
    </w:p>
    <w:p w:rsidR="00873CD8" w:rsidRPr="003D29C8" w:rsidRDefault="00873CD8" w:rsidP="003D29C8">
      <w:pPr>
        <w:pStyle w:val="ab"/>
        <w:rPr>
          <w:rFonts w:ascii="Times New Roman" w:hAnsi="Times New Roman"/>
          <w:sz w:val="28"/>
          <w:szCs w:val="28"/>
        </w:rPr>
      </w:pPr>
    </w:p>
    <w:p w:rsidR="00873CD8" w:rsidRPr="00616FE2" w:rsidRDefault="00873CD8" w:rsidP="003D29C8">
      <w:pPr>
        <w:pStyle w:val="ab"/>
        <w:rPr>
          <w:rFonts w:ascii="Times New Roman" w:hAnsi="Times New Roman"/>
          <w:b/>
          <w:sz w:val="28"/>
          <w:szCs w:val="28"/>
        </w:rPr>
      </w:pPr>
      <w:r w:rsidRPr="00616FE2">
        <w:rPr>
          <w:rFonts w:ascii="Times New Roman" w:hAnsi="Times New Roman"/>
          <w:b/>
          <w:sz w:val="28"/>
          <w:szCs w:val="28"/>
        </w:rPr>
        <w:t>При организации интег</w:t>
      </w:r>
      <w:r>
        <w:rPr>
          <w:rFonts w:ascii="Times New Roman" w:hAnsi="Times New Roman"/>
          <w:b/>
          <w:sz w:val="28"/>
          <w:szCs w:val="28"/>
        </w:rPr>
        <w:t>рированных занятий нужно учитывать</w:t>
      </w:r>
      <w:r w:rsidRPr="00616FE2">
        <w:rPr>
          <w:rFonts w:ascii="Times New Roman" w:hAnsi="Times New Roman"/>
          <w:b/>
          <w:sz w:val="28"/>
          <w:szCs w:val="28"/>
        </w:rPr>
        <w:t xml:space="preserve"> следующие рекомендации:</w:t>
      </w:r>
    </w:p>
    <w:p w:rsidR="00873CD8" w:rsidRDefault="00873CD8" w:rsidP="003D29C8">
      <w:pPr>
        <w:pStyle w:val="ab"/>
        <w:rPr>
          <w:rFonts w:ascii="Times New Roman" w:hAnsi="Times New Roman"/>
          <w:sz w:val="28"/>
          <w:szCs w:val="28"/>
        </w:rPr>
      </w:pPr>
      <w:r w:rsidRPr="003D29C8">
        <w:rPr>
          <w:rFonts w:ascii="Times New Roman" w:hAnsi="Times New Roman"/>
          <w:sz w:val="28"/>
          <w:szCs w:val="28"/>
        </w:rPr>
        <w:t>Определить области знаний, интегрирование которых целесообразно и будет способствовать созданию у ребенка целостного представления об объекте изучен</w:t>
      </w:r>
      <w:r>
        <w:rPr>
          <w:rFonts w:ascii="Times New Roman" w:hAnsi="Times New Roman"/>
          <w:sz w:val="28"/>
          <w:szCs w:val="28"/>
        </w:rPr>
        <w:t xml:space="preserve">ия, </w:t>
      </w:r>
      <w:r w:rsidRPr="003D29C8">
        <w:rPr>
          <w:rFonts w:ascii="Times New Roman" w:hAnsi="Times New Roman"/>
          <w:sz w:val="28"/>
          <w:szCs w:val="28"/>
        </w:rPr>
        <w:t xml:space="preserve"> из </w:t>
      </w:r>
      <w:r>
        <w:rPr>
          <w:rFonts w:ascii="Times New Roman" w:hAnsi="Times New Roman"/>
          <w:sz w:val="28"/>
          <w:szCs w:val="28"/>
        </w:rPr>
        <w:t xml:space="preserve">этих областей отобрать такое содержание, </w:t>
      </w:r>
      <w:r w:rsidRPr="003D29C8">
        <w:rPr>
          <w:rFonts w:ascii="Times New Roman" w:hAnsi="Times New Roman"/>
          <w:sz w:val="28"/>
          <w:szCs w:val="28"/>
        </w:rPr>
        <w:t>интеграция которого наиболее важна.</w:t>
      </w:r>
    </w:p>
    <w:p w:rsidR="00873CD8" w:rsidRPr="003D29C8" w:rsidRDefault="00873CD8" w:rsidP="00616FE2">
      <w:pPr>
        <w:pStyle w:val="ab"/>
        <w:rPr>
          <w:rFonts w:ascii="Times New Roman" w:hAnsi="Times New Roman"/>
          <w:sz w:val="28"/>
          <w:szCs w:val="28"/>
        </w:rPr>
      </w:pPr>
      <w:r>
        <w:rPr>
          <w:rFonts w:ascii="Times New Roman" w:hAnsi="Times New Roman"/>
          <w:sz w:val="28"/>
          <w:szCs w:val="28"/>
        </w:rPr>
        <w:t>В</w:t>
      </w:r>
      <w:r w:rsidRPr="003D29C8">
        <w:rPr>
          <w:rFonts w:ascii="Times New Roman" w:hAnsi="Times New Roman"/>
          <w:sz w:val="28"/>
          <w:szCs w:val="28"/>
        </w:rPr>
        <w:t>ажно правильно определить главную цель интегрированного занятия.</w:t>
      </w:r>
    </w:p>
    <w:p w:rsidR="00873CD8" w:rsidRPr="003D29C8" w:rsidRDefault="00873CD8" w:rsidP="003D29C8">
      <w:pPr>
        <w:pStyle w:val="ab"/>
        <w:rPr>
          <w:rFonts w:ascii="Times New Roman" w:hAnsi="Times New Roman"/>
          <w:sz w:val="28"/>
          <w:szCs w:val="28"/>
        </w:rPr>
      </w:pPr>
      <w:r w:rsidRPr="003D29C8">
        <w:rPr>
          <w:rFonts w:ascii="Times New Roman" w:hAnsi="Times New Roman"/>
          <w:sz w:val="28"/>
          <w:szCs w:val="28"/>
        </w:rPr>
        <w:t>При разработке занятия необходимо выделить главное и использовать знания из смежных разделов, устранять дублирование, использовать опережающее дифференцированные знания.</w:t>
      </w:r>
    </w:p>
    <w:p w:rsidR="00873CD8" w:rsidRPr="003D29C8" w:rsidRDefault="00873CD8" w:rsidP="003D29C8">
      <w:pPr>
        <w:pStyle w:val="ab"/>
        <w:rPr>
          <w:rFonts w:ascii="Times New Roman" w:hAnsi="Times New Roman"/>
          <w:sz w:val="28"/>
          <w:szCs w:val="28"/>
        </w:rPr>
      </w:pPr>
      <w:r w:rsidRPr="003D29C8">
        <w:rPr>
          <w:rFonts w:ascii="Times New Roman" w:hAnsi="Times New Roman"/>
          <w:sz w:val="28"/>
          <w:szCs w:val="28"/>
        </w:rPr>
        <w:t>Выявить основной принцип построения системы интегрированных занятий (например, тематический) и распределить задачи и содержательный материал занятий в соответствии с ним.</w:t>
      </w:r>
    </w:p>
    <w:p w:rsidR="00873CD8" w:rsidRPr="003D29C8" w:rsidRDefault="00873CD8" w:rsidP="003D29C8">
      <w:pPr>
        <w:pStyle w:val="ab"/>
        <w:rPr>
          <w:rFonts w:ascii="Times New Roman" w:hAnsi="Times New Roman"/>
          <w:sz w:val="28"/>
          <w:szCs w:val="28"/>
        </w:rPr>
      </w:pPr>
      <w:r w:rsidRPr="003D29C8">
        <w:rPr>
          <w:rFonts w:ascii="Times New Roman" w:hAnsi="Times New Roman"/>
          <w:sz w:val="28"/>
          <w:szCs w:val="28"/>
        </w:rPr>
        <w:t>Использовать разнообразные виды деятельности (например, драматизацию сказки с конструированием из строительного материала, музыкальным оформлением и введением в активную речь детей номинативной и понятийной лексики).</w:t>
      </w:r>
    </w:p>
    <w:p w:rsidR="00873CD8" w:rsidRPr="003D29C8" w:rsidRDefault="00873CD8" w:rsidP="003D29C8">
      <w:pPr>
        <w:pStyle w:val="ab"/>
        <w:rPr>
          <w:rFonts w:ascii="Times New Roman" w:hAnsi="Times New Roman"/>
          <w:sz w:val="28"/>
          <w:szCs w:val="28"/>
        </w:rPr>
      </w:pPr>
      <w:r w:rsidRPr="003D29C8">
        <w:rPr>
          <w:rFonts w:ascii="Times New Roman" w:hAnsi="Times New Roman"/>
          <w:sz w:val="28"/>
          <w:szCs w:val="28"/>
        </w:rPr>
        <w:t>Использовать большое количество разнообразного наглядного и атрибутного материала (</w:t>
      </w:r>
      <w:proofErr w:type="gramStart"/>
      <w:r w:rsidRPr="003D29C8">
        <w:rPr>
          <w:rFonts w:ascii="Times New Roman" w:hAnsi="Times New Roman"/>
          <w:sz w:val="28"/>
          <w:szCs w:val="28"/>
        </w:rPr>
        <w:t>демонстрационный</w:t>
      </w:r>
      <w:proofErr w:type="gramEnd"/>
      <w:r w:rsidRPr="003D29C8">
        <w:rPr>
          <w:rFonts w:ascii="Times New Roman" w:hAnsi="Times New Roman"/>
          <w:sz w:val="28"/>
          <w:szCs w:val="28"/>
        </w:rPr>
        <w:t>, раздаточный, игровой).</w:t>
      </w:r>
    </w:p>
    <w:p w:rsidR="00873CD8" w:rsidRPr="00DB3950" w:rsidRDefault="00873CD8" w:rsidP="003D29C8">
      <w:pPr>
        <w:pStyle w:val="ab"/>
        <w:rPr>
          <w:rFonts w:ascii="Times New Roman" w:hAnsi="Times New Roman"/>
          <w:sz w:val="28"/>
          <w:szCs w:val="28"/>
        </w:rPr>
      </w:pPr>
      <w:r w:rsidRPr="003D29C8">
        <w:rPr>
          <w:rFonts w:ascii="Times New Roman" w:hAnsi="Times New Roman"/>
          <w:sz w:val="28"/>
          <w:szCs w:val="28"/>
        </w:rPr>
        <w:t>Использовать в работе с детьми методы и приемы продуктивного характера (проблемные ситуации, логические задачи, экспериментирование, моделирование и т.д.).</w:t>
      </w:r>
      <w:r w:rsidRPr="00DB3950">
        <w:rPr>
          <w:rFonts w:ascii="Times New Roman" w:hAnsi="Times New Roman"/>
          <w:sz w:val="28"/>
          <w:szCs w:val="28"/>
        </w:rPr>
        <w:t xml:space="preserve"> </w:t>
      </w:r>
      <w:r w:rsidRPr="003D29C8">
        <w:rPr>
          <w:rFonts w:ascii="Times New Roman" w:hAnsi="Times New Roman"/>
          <w:sz w:val="28"/>
          <w:szCs w:val="28"/>
        </w:rPr>
        <w:t>Интеграция способствует снятия напряжения, перегрузки, утомленности детей за счет переключения их на разнообразные виды деятельности в ходе заняти</w:t>
      </w:r>
      <w:r>
        <w:rPr>
          <w:rFonts w:ascii="Times New Roman" w:hAnsi="Times New Roman"/>
          <w:sz w:val="28"/>
          <w:szCs w:val="28"/>
        </w:rPr>
        <w:t>я.</w:t>
      </w:r>
    </w:p>
    <w:p w:rsidR="00873CD8" w:rsidRDefault="00873CD8" w:rsidP="00DB3950">
      <w:pPr>
        <w:spacing w:after="0" w:line="276" w:lineRule="auto"/>
        <w:jc w:val="both"/>
        <w:rPr>
          <w:rFonts w:ascii="Times New Roman" w:hAnsi="Times New Roman"/>
          <w:sz w:val="28"/>
          <w:szCs w:val="28"/>
          <w:lang w:eastAsia="ru-RU"/>
        </w:rPr>
      </w:pPr>
      <w:r w:rsidRPr="001E158D">
        <w:rPr>
          <w:rFonts w:ascii="Times New Roman" w:hAnsi="Times New Roman"/>
          <w:sz w:val="28"/>
          <w:szCs w:val="28"/>
          <w:lang w:eastAsia="ru-RU"/>
        </w:rPr>
        <w:t>Интеграция дает возможность для самореализации, самовыражения, творчества педагога,  раскрытия его способностей.</w:t>
      </w:r>
    </w:p>
    <w:p w:rsidR="00873CD8" w:rsidRDefault="00873CD8" w:rsidP="00DB3950">
      <w:pPr>
        <w:spacing w:after="0" w:line="276" w:lineRule="auto"/>
        <w:jc w:val="both"/>
        <w:rPr>
          <w:rFonts w:ascii="Times New Roman" w:hAnsi="Times New Roman"/>
          <w:sz w:val="28"/>
          <w:szCs w:val="28"/>
          <w:lang w:eastAsia="ru-RU"/>
        </w:rPr>
      </w:pPr>
      <w:r w:rsidRPr="001E158D">
        <w:rPr>
          <w:rFonts w:ascii="Times New Roman" w:hAnsi="Times New Roman"/>
          <w:sz w:val="28"/>
          <w:szCs w:val="28"/>
          <w:lang w:eastAsia="ru-RU"/>
        </w:rPr>
        <w:t xml:space="preserve"> Она может проходить по следующим направлениям:</w:t>
      </w:r>
    </w:p>
    <w:p w:rsidR="00873CD8" w:rsidRDefault="00873CD8" w:rsidP="00DB3950">
      <w:pPr>
        <w:spacing w:after="0" w:line="276" w:lineRule="auto"/>
        <w:jc w:val="both"/>
        <w:rPr>
          <w:rFonts w:ascii="Times New Roman" w:hAnsi="Times New Roman"/>
          <w:sz w:val="28"/>
          <w:szCs w:val="28"/>
          <w:lang w:eastAsia="ru-RU"/>
        </w:rPr>
      </w:pPr>
    </w:p>
    <w:p w:rsidR="00873CD8" w:rsidRDefault="00873CD8" w:rsidP="00EB050B">
      <w:pPr>
        <w:spacing w:after="0" w:line="276" w:lineRule="auto"/>
        <w:jc w:val="right"/>
        <w:rPr>
          <w:rFonts w:ascii="Times New Roman" w:hAnsi="Times New Roman"/>
          <w:sz w:val="28"/>
          <w:szCs w:val="28"/>
          <w:lang w:eastAsia="ru-RU"/>
        </w:rPr>
      </w:pPr>
    </w:p>
    <w:p w:rsidR="00873CD8" w:rsidRDefault="00873CD8" w:rsidP="00EB050B">
      <w:pPr>
        <w:spacing w:after="0" w:line="276" w:lineRule="auto"/>
        <w:jc w:val="right"/>
        <w:rPr>
          <w:rFonts w:ascii="Times New Roman" w:hAnsi="Times New Roman"/>
          <w:sz w:val="28"/>
          <w:szCs w:val="28"/>
          <w:lang w:eastAsia="ru-RU"/>
        </w:rPr>
      </w:pPr>
    </w:p>
    <w:p w:rsidR="00873CD8" w:rsidRDefault="00873CD8" w:rsidP="00EB050B">
      <w:pPr>
        <w:spacing w:after="0" w:line="276" w:lineRule="auto"/>
        <w:jc w:val="right"/>
        <w:rPr>
          <w:rFonts w:ascii="Times New Roman" w:hAnsi="Times New Roman"/>
          <w:sz w:val="28"/>
          <w:szCs w:val="28"/>
          <w:lang w:eastAsia="ru-RU"/>
        </w:rPr>
      </w:pPr>
    </w:p>
    <w:p w:rsidR="00873CD8" w:rsidRPr="001E158D" w:rsidRDefault="00873CD8" w:rsidP="00EB050B">
      <w:pPr>
        <w:spacing w:after="0" w:line="276" w:lineRule="auto"/>
        <w:jc w:val="right"/>
        <w:rPr>
          <w:rFonts w:ascii="Times New Roman" w:hAnsi="Times New Roman"/>
          <w:sz w:val="28"/>
          <w:szCs w:val="28"/>
          <w:lang w:eastAsia="ru-RU"/>
        </w:rPr>
      </w:pPr>
      <w:r>
        <w:rPr>
          <w:rFonts w:ascii="Times New Roman" w:hAnsi="Times New Roman"/>
          <w:sz w:val="28"/>
          <w:szCs w:val="28"/>
          <w:lang w:eastAsia="ru-RU"/>
        </w:rPr>
        <w:t>18</w:t>
      </w:r>
    </w:p>
    <w:p w:rsidR="00873CD8" w:rsidRPr="001E158D" w:rsidRDefault="00873CD8" w:rsidP="00F24F95">
      <w:pPr>
        <w:numPr>
          <w:ilvl w:val="0"/>
          <w:numId w:val="38"/>
        </w:numPr>
        <w:spacing w:after="0" w:line="276" w:lineRule="auto"/>
        <w:contextualSpacing/>
        <w:jc w:val="both"/>
        <w:rPr>
          <w:rFonts w:ascii="Times New Roman" w:hAnsi="Times New Roman"/>
          <w:sz w:val="28"/>
          <w:szCs w:val="28"/>
          <w:lang w:eastAsia="ru-RU"/>
        </w:rPr>
      </w:pPr>
      <w:proofErr w:type="spellStart"/>
      <w:r w:rsidRPr="001E158D">
        <w:rPr>
          <w:rFonts w:ascii="Times New Roman" w:hAnsi="Times New Roman"/>
          <w:sz w:val="28"/>
          <w:szCs w:val="28"/>
          <w:lang w:eastAsia="ru-RU"/>
        </w:rPr>
        <w:t>музыка</w:t>
      </w:r>
      <w:r w:rsidRPr="001E158D">
        <w:rPr>
          <w:rFonts w:ascii="Times New Roman" w:hAnsi="Times New Roman"/>
          <w:b/>
          <w:sz w:val="28"/>
          <w:szCs w:val="28"/>
          <w:lang w:eastAsia="ru-RU"/>
        </w:rPr>
        <w:t>+</w:t>
      </w:r>
      <w:proofErr w:type="spellEnd"/>
      <w:r w:rsidRPr="001E158D">
        <w:rPr>
          <w:rFonts w:ascii="Times New Roman" w:hAnsi="Times New Roman"/>
          <w:sz w:val="28"/>
          <w:szCs w:val="28"/>
          <w:lang w:eastAsia="ru-RU"/>
        </w:rPr>
        <w:t xml:space="preserve"> познавательное развитие (ФЭМП);</w:t>
      </w:r>
    </w:p>
    <w:p w:rsidR="00873CD8" w:rsidRPr="001E158D" w:rsidRDefault="00873CD8" w:rsidP="00F24F95">
      <w:pPr>
        <w:numPr>
          <w:ilvl w:val="0"/>
          <w:numId w:val="38"/>
        </w:numPr>
        <w:spacing w:after="0" w:line="276" w:lineRule="auto"/>
        <w:contextualSpacing/>
        <w:jc w:val="both"/>
        <w:rPr>
          <w:rFonts w:ascii="Times New Roman" w:hAnsi="Times New Roman"/>
          <w:sz w:val="28"/>
          <w:szCs w:val="28"/>
          <w:lang w:eastAsia="ru-RU"/>
        </w:rPr>
      </w:pPr>
      <w:r w:rsidRPr="001E158D">
        <w:rPr>
          <w:rFonts w:ascii="Times New Roman" w:hAnsi="Times New Roman"/>
          <w:sz w:val="28"/>
          <w:szCs w:val="28"/>
          <w:lang w:eastAsia="ru-RU"/>
        </w:rPr>
        <w:t>речевое развитие (развитие речи, обучение грамоте)</w:t>
      </w:r>
      <w:r w:rsidRPr="001E158D">
        <w:rPr>
          <w:rFonts w:ascii="Times New Roman" w:hAnsi="Times New Roman"/>
          <w:b/>
          <w:sz w:val="28"/>
          <w:szCs w:val="28"/>
          <w:lang w:eastAsia="ru-RU"/>
        </w:rPr>
        <w:t xml:space="preserve"> +</w:t>
      </w:r>
      <w:r w:rsidRPr="001E158D">
        <w:rPr>
          <w:rFonts w:ascii="Times New Roman" w:hAnsi="Times New Roman"/>
          <w:sz w:val="28"/>
          <w:szCs w:val="28"/>
          <w:lang w:eastAsia="ru-RU"/>
        </w:rPr>
        <w:t xml:space="preserve"> познавательное    развитие (ФЦКМ) </w:t>
      </w:r>
      <w:r w:rsidRPr="001E158D">
        <w:rPr>
          <w:rFonts w:ascii="Times New Roman" w:hAnsi="Times New Roman"/>
          <w:b/>
          <w:sz w:val="28"/>
          <w:szCs w:val="28"/>
          <w:lang w:eastAsia="ru-RU"/>
        </w:rPr>
        <w:t>+</w:t>
      </w:r>
      <w:r w:rsidRPr="001E158D">
        <w:rPr>
          <w:rFonts w:ascii="Times New Roman" w:hAnsi="Times New Roman"/>
          <w:sz w:val="28"/>
          <w:szCs w:val="28"/>
          <w:lang w:eastAsia="ru-RU"/>
        </w:rPr>
        <w:t xml:space="preserve"> музыка;</w:t>
      </w:r>
    </w:p>
    <w:p w:rsidR="00873CD8" w:rsidRPr="001E158D" w:rsidRDefault="00873CD8" w:rsidP="00F24F95">
      <w:pPr>
        <w:numPr>
          <w:ilvl w:val="0"/>
          <w:numId w:val="38"/>
        </w:numPr>
        <w:spacing w:after="0" w:line="276" w:lineRule="auto"/>
        <w:contextualSpacing/>
        <w:jc w:val="both"/>
        <w:rPr>
          <w:rFonts w:ascii="Times New Roman" w:hAnsi="Times New Roman"/>
          <w:sz w:val="28"/>
          <w:szCs w:val="28"/>
          <w:lang w:eastAsia="ru-RU"/>
        </w:rPr>
      </w:pPr>
      <w:r w:rsidRPr="001E158D">
        <w:rPr>
          <w:rFonts w:ascii="Times New Roman" w:hAnsi="Times New Roman"/>
          <w:sz w:val="28"/>
          <w:szCs w:val="28"/>
          <w:lang w:eastAsia="ru-RU"/>
        </w:rPr>
        <w:t>речевое развитие (развитие речи)</w:t>
      </w:r>
      <w:r w:rsidRPr="001E158D">
        <w:rPr>
          <w:rFonts w:ascii="Times New Roman" w:hAnsi="Times New Roman"/>
          <w:b/>
          <w:sz w:val="28"/>
          <w:szCs w:val="28"/>
          <w:lang w:eastAsia="ru-RU"/>
        </w:rPr>
        <w:t>+</w:t>
      </w:r>
      <w:r w:rsidRPr="001E158D">
        <w:rPr>
          <w:rFonts w:ascii="Times New Roman" w:hAnsi="Times New Roman"/>
          <w:sz w:val="28"/>
          <w:szCs w:val="28"/>
          <w:lang w:eastAsia="ru-RU"/>
        </w:rPr>
        <w:t xml:space="preserve"> музыка </w:t>
      </w:r>
      <w:r w:rsidRPr="001E158D">
        <w:rPr>
          <w:rFonts w:ascii="Times New Roman" w:hAnsi="Times New Roman"/>
          <w:b/>
          <w:sz w:val="28"/>
          <w:szCs w:val="28"/>
          <w:lang w:eastAsia="ru-RU"/>
        </w:rPr>
        <w:t>+</w:t>
      </w:r>
      <w:r w:rsidRPr="001E158D">
        <w:rPr>
          <w:rFonts w:ascii="Times New Roman" w:hAnsi="Times New Roman"/>
          <w:sz w:val="28"/>
          <w:szCs w:val="28"/>
          <w:lang w:eastAsia="ru-RU"/>
        </w:rPr>
        <w:t xml:space="preserve">художественно-эстетическое развитие (рисование) </w:t>
      </w:r>
      <w:r w:rsidRPr="001E158D">
        <w:rPr>
          <w:rFonts w:ascii="Times New Roman" w:hAnsi="Times New Roman"/>
          <w:b/>
          <w:sz w:val="28"/>
          <w:szCs w:val="28"/>
          <w:lang w:eastAsia="ru-RU"/>
        </w:rPr>
        <w:t>+</w:t>
      </w:r>
      <w:r w:rsidRPr="001E158D">
        <w:rPr>
          <w:rFonts w:ascii="Times New Roman" w:hAnsi="Times New Roman"/>
          <w:sz w:val="28"/>
          <w:szCs w:val="28"/>
          <w:lang w:eastAsia="ru-RU"/>
        </w:rPr>
        <w:t xml:space="preserve"> художественная литература;</w:t>
      </w:r>
    </w:p>
    <w:p w:rsidR="00873CD8" w:rsidRPr="001E158D" w:rsidRDefault="00873CD8" w:rsidP="00F24F95">
      <w:pPr>
        <w:numPr>
          <w:ilvl w:val="0"/>
          <w:numId w:val="38"/>
        </w:numPr>
        <w:spacing w:after="0" w:line="276" w:lineRule="auto"/>
        <w:contextualSpacing/>
        <w:jc w:val="both"/>
        <w:rPr>
          <w:rFonts w:ascii="Times New Roman" w:hAnsi="Times New Roman"/>
          <w:sz w:val="28"/>
          <w:szCs w:val="28"/>
          <w:lang w:eastAsia="ru-RU"/>
        </w:rPr>
      </w:pPr>
      <w:r w:rsidRPr="001E158D">
        <w:rPr>
          <w:rFonts w:ascii="Times New Roman" w:hAnsi="Times New Roman"/>
          <w:sz w:val="28"/>
          <w:szCs w:val="28"/>
          <w:lang w:eastAsia="ru-RU"/>
        </w:rPr>
        <w:t xml:space="preserve">познавательное развитие (экспериментально-исследовательская деятельность, ознакомление с окружающим) </w:t>
      </w:r>
      <w:r w:rsidRPr="001E158D">
        <w:rPr>
          <w:rFonts w:ascii="Times New Roman" w:hAnsi="Times New Roman"/>
          <w:b/>
          <w:sz w:val="28"/>
          <w:szCs w:val="28"/>
          <w:lang w:eastAsia="ru-RU"/>
        </w:rPr>
        <w:t>+</w:t>
      </w:r>
      <w:r w:rsidRPr="001E158D">
        <w:rPr>
          <w:rFonts w:ascii="Times New Roman" w:hAnsi="Times New Roman"/>
          <w:sz w:val="28"/>
          <w:szCs w:val="28"/>
          <w:lang w:eastAsia="ru-RU"/>
        </w:rPr>
        <w:t xml:space="preserve"> художественно-эстетическое развитие;</w:t>
      </w:r>
    </w:p>
    <w:p w:rsidR="00873CD8" w:rsidRPr="001E158D" w:rsidRDefault="00873CD8" w:rsidP="00F24F95">
      <w:pPr>
        <w:numPr>
          <w:ilvl w:val="0"/>
          <w:numId w:val="38"/>
        </w:numPr>
        <w:spacing w:after="0" w:line="276" w:lineRule="auto"/>
        <w:contextualSpacing/>
        <w:jc w:val="both"/>
        <w:rPr>
          <w:rFonts w:ascii="Times New Roman" w:hAnsi="Times New Roman"/>
          <w:sz w:val="28"/>
          <w:szCs w:val="28"/>
          <w:lang w:eastAsia="ru-RU"/>
        </w:rPr>
      </w:pPr>
      <w:r w:rsidRPr="001E158D">
        <w:rPr>
          <w:rFonts w:ascii="Times New Roman" w:hAnsi="Times New Roman"/>
          <w:sz w:val="28"/>
          <w:szCs w:val="28"/>
          <w:lang w:eastAsia="ru-RU"/>
        </w:rPr>
        <w:t xml:space="preserve">(аппликация) </w:t>
      </w:r>
      <w:r w:rsidRPr="001E158D">
        <w:rPr>
          <w:rFonts w:ascii="Times New Roman" w:hAnsi="Times New Roman"/>
          <w:b/>
          <w:sz w:val="28"/>
          <w:szCs w:val="28"/>
          <w:lang w:eastAsia="ru-RU"/>
        </w:rPr>
        <w:t xml:space="preserve">+ </w:t>
      </w:r>
      <w:r w:rsidRPr="001E158D">
        <w:rPr>
          <w:rFonts w:ascii="Times New Roman" w:hAnsi="Times New Roman"/>
          <w:sz w:val="28"/>
          <w:szCs w:val="28"/>
          <w:lang w:eastAsia="ru-RU"/>
        </w:rPr>
        <w:t>речевое развитие (обучение грамоте, развитие речи), и т.д.</w:t>
      </w:r>
    </w:p>
    <w:p w:rsidR="00873CD8" w:rsidRPr="0070668E" w:rsidRDefault="00873CD8" w:rsidP="00F15F61">
      <w:pPr>
        <w:pStyle w:val="ab"/>
        <w:rPr>
          <w:rFonts w:ascii="Times New Roman" w:hAnsi="Times New Roman"/>
          <w:sz w:val="28"/>
          <w:szCs w:val="28"/>
        </w:rPr>
      </w:pPr>
      <w:r w:rsidRPr="0070668E">
        <w:rPr>
          <w:rFonts w:ascii="Times New Roman" w:hAnsi="Times New Roman"/>
          <w:sz w:val="28"/>
          <w:szCs w:val="28"/>
        </w:rPr>
        <w:t>Интегрированные занятия дают детям достаточно широкое и яркое представление о мире, в котором он живет, взаимосвязи явлений и предметов, взаимопомощи. Основной акцент приходится не столько на усвоение определенных знаний, сколько на развитие образного мышления. Интеграция также предполагает обязательное развитие творческой активности детей. Это позволяет использовать содержание всех разделов программы, привлекать сведения из различных областей науки, культуры, искусства, обращаясь к явлениям и событиям окружающей жизни.</w:t>
      </w:r>
    </w:p>
    <w:p w:rsidR="00873CD8" w:rsidRPr="00295A81" w:rsidRDefault="00873CD8" w:rsidP="003D29C8">
      <w:pPr>
        <w:tabs>
          <w:tab w:val="left" w:pos="6720"/>
          <w:tab w:val="left" w:pos="6960"/>
        </w:tabs>
        <w:spacing w:after="0" w:line="240" w:lineRule="auto"/>
        <w:jc w:val="both"/>
        <w:rPr>
          <w:rFonts w:ascii="Times New Roman" w:hAnsi="Times New Roman"/>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F519B8">
      <w:pPr>
        <w:tabs>
          <w:tab w:val="left" w:pos="6720"/>
          <w:tab w:val="left" w:pos="6960"/>
        </w:tabs>
        <w:spacing w:after="0" w:line="240" w:lineRule="auto"/>
        <w:jc w:val="both"/>
        <w:rPr>
          <w:rFonts w:ascii="Times New Roman" w:hAnsi="Times New Roman"/>
          <w:b/>
          <w:bCs/>
          <w:sz w:val="28"/>
          <w:szCs w:val="28"/>
        </w:rPr>
      </w:pPr>
    </w:p>
    <w:p w:rsidR="00873CD8" w:rsidRDefault="00873CD8" w:rsidP="0019029E">
      <w:pPr>
        <w:tabs>
          <w:tab w:val="left" w:pos="6720"/>
          <w:tab w:val="left" w:pos="6960"/>
        </w:tabs>
        <w:spacing w:after="0" w:line="240" w:lineRule="auto"/>
        <w:jc w:val="right"/>
        <w:rPr>
          <w:rFonts w:ascii="Times New Roman" w:hAnsi="Times New Roman"/>
          <w:b/>
          <w:bCs/>
          <w:sz w:val="28"/>
          <w:szCs w:val="28"/>
        </w:rPr>
      </w:pPr>
    </w:p>
    <w:p w:rsidR="00873CD8" w:rsidRDefault="00873CD8" w:rsidP="0019029E">
      <w:pPr>
        <w:tabs>
          <w:tab w:val="left" w:pos="6720"/>
          <w:tab w:val="left" w:pos="6960"/>
        </w:tabs>
        <w:spacing w:after="0" w:line="240" w:lineRule="auto"/>
        <w:jc w:val="right"/>
        <w:rPr>
          <w:rFonts w:ascii="Times New Roman" w:hAnsi="Times New Roman"/>
          <w:b/>
          <w:bCs/>
          <w:sz w:val="28"/>
          <w:szCs w:val="28"/>
        </w:rPr>
      </w:pPr>
    </w:p>
    <w:p w:rsidR="00873CD8" w:rsidRDefault="00873CD8" w:rsidP="0019029E">
      <w:pPr>
        <w:tabs>
          <w:tab w:val="left" w:pos="6720"/>
          <w:tab w:val="left" w:pos="6960"/>
        </w:tabs>
        <w:spacing w:after="0" w:line="240" w:lineRule="auto"/>
        <w:jc w:val="right"/>
        <w:rPr>
          <w:rFonts w:ascii="Times New Roman" w:hAnsi="Times New Roman"/>
          <w:b/>
          <w:bCs/>
          <w:sz w:val="28"/>
          <w:szCs w:val="28"/>
        </w:rPr>
      </w:pPr>
    </w:p>
    <w:p w:rsidR="00CD0C1F" w:rsidRDefault="00CD0C1F" w:rsidP="0019029E">
      <w:pPr>
        <w:tabs>
          <w:tab w:val="left" w:pos="6720"/>
          <w:tab w:val="left" w:pos="6960"/>
        </w:tabs>
        <w:spacing w:after="0" w:line="240" w:lineRule="auto"/>
        <w:jc w:val="right"/>
        <w:rPr>
          <w:rFonts w:ascii="Times New Roman" w:hAnsi="Times New Roman"/>
          <w:b/>
          <w:bCs/>
          <w:sz w:val="28"/>
          <w:szCs w:val="28"/>
        </w:rPr>
      </w:pPr>
    </w:p>
    <w:p w:rsidR="00873CD8" w:rsidRDefault="00873CD8" w:rsidP="0019029E">
      <w:pPr>
        <w:tabs>
          <w:tab w:val="left" w:pos="6720"/>
          <w:tab w:val="left" w:pos="6960"/>
        </w:tabs>
        <w:spacing w:after="0" w:line="240" w:lineRule="auto"/>
        <w:jc w:val="right"/>
        <w:rPr>
          <w:rFonts w:ascii="Times New Roman" w:hAnsi="Times New Roman"/>
          <w:b/>
          <w:bCs/>
          <w:sz w:val="28"/>
          <w:szCs w:val="28"/>
        </w:rPr>
      </w:pPr>
      <w:r>
        <w:rPr>
          <w:rFonts w:ascii="Times New Roman" w:hAnsi="Times New Roman"/>
          <w:b/>
          <w:bCs/>
          <w:sz w:val="28"/>
          <w:szCs w:val="28"/>
        </w:rPr>
        <w:lastRenderedPageBreak/>
        <w:t>19</w:t>
      </w:r>
    </w:p>
    <w:p w:rsidR="00873CD8" w:rsidRDefault="00873CD8" w:rsidP="00F24F95">
      <w:pPr>
        <w:tabs>
          <w:tab w:val="left" w:pos="6720"/>
          <w:tab w:val="left" w:pos="6960"/>
        </w:tabs>
        <w:spacing w:after="0" w:line="240" w:lineRule="auto"/>
        <w:jc w:val="both"/>
        <w:rPr>
          <w:rFonts w:ascii="Times New Roman" w:hAnsi="Times New Roman"/>
          <w:b/>
          <w:bCs/>
          <w:sz w:val="28"/>
          <w:szCs w:val="28"/>
        </w:rPr>
      </w:pPr>
    </w:p>
    <w:p w:rsidR="00873CD8" w:rsidRPr="00F24F95" w:rsidRDefault="00873CD8" w:rsidP="00F24F95">
      <w:pPr>
        <w:tabs>
          <w:tab w:val="left" w:pos="6720"/>
          <w:tab w:val="left" w:pos="6960"/>
        </w:tabs>
        <w:spacing w:after="0" w:line="240" w:lineRule="auto"/>
        <w:jc w:val="both"/>
        <w:rPr>
          <w:rFonts w:ascii="Times New Roman" w:hAnsi="Times New Roman"/>
          <w:sz w:val="28"/>
          <w:szCs w:val="28"/>
        </w:rPr>
      </w:pPr>
      <w:r w:rsidRPr="00F24F95">
        <w:rPr>
          <w:rFonts w:ascii="Times New Roman" w:hAnsi="Times New Roman"/>
          <w:b/>
          <w:bCs/>
          <w:sz w:val="28"/>
          <w:szCs w:val="28"/>
        </w:rPr>
        <w:t xml:space="preserve">7.Технологии создания </w:t>
      </w:r>
      <w:r w:rsidRPr="00F24F95">
        <w:rPr>
          <w:rFonts w:ascii="Times New Roman" w:hAnsi="Times New Roman"/>
          <w:b/>
          <w:sz w:val="28"/>
          <w:szCs w:val="28"/>
        </w:rPr>
        <w:t>развивающей предметно – пространственной среды</w:t>
      </w:r>
      <w:r w:rsidRPr="00F24F95">
        <w:rPr>
          <w:rFonts w:ascii="Times New Roman" w:hAnsi="Times New Roman"/>
          <w:sz w:val="28"/>
          <w:szCs w:val="28"/>
        </w:rPr>
        <w:t>.</w:t>
      </w:r>
    </w:p>
    <w:p w:rsidR="00873CD8" w:rsidRPr="00F24F95" w:rsidRDefault="00873CD8" w:rsidP="00F24F95">
      <w:pPr>
        <w:tabs>
          <w:tab w:val="left" w:pos="6720"/>
          <w:tab w:val="left" w:pos="6960"/>
        </w:tabs>
        <w:spacing w:after="0" w:line="240" w:lineRule="auto"/>
        <w:jc w:val="both"/>
        <w:rPr>
          <w:rFonts w:ascii="Times New Roman" w:hAnsi="Times New Roman"/>
          <w:sz w:val="28"/>
          <w:szCs w:val="28"/>
        </w:rPr>
      </w:pPr>
      <w:r w:rsidRPr="00F24F95">
        <w:rPr>
          <w:rFonts w:ascii="Times New Roman" w:hAnsi="Times New Roman"/>
          <w:sz w:val="28"/>
          <w:szCs w:val="28"/>
        </w:rPr>
        <w:t xml:space="preserve"> Среда, в которой находится ребёнок, во многом определяет темпы и характер его развития и поэтому рассматривается многими педагогами и психологами как фактор развития личности.</w:t>
      </w:r>
    </w:p>
    <w:p w:rsidR="00873CD8" w:rsidRPr="00F24F95" w:rsidRDefault="00873CD8" w:rsidP="00F24F95">
      <w:pPr>
        <w:tabs>
          <w:tab w:val="left" w:pos="6720"/>
          <w:tab w:val="left" w:pos="6960"/>
        </w:tabs>
        <w:spacing w:after="0" w:line="240" w:lineRule="auto"/>
        <w:jc w:val="both"/>
        <w:rPr>
          <w:rFonts w:ascii="Times New Roman" w:hAnsi="Times New Roman"/>
          <w:sz w:val="28"/>
          <w:szCs w:val="28"/>
        </w:rPr>
      </w:pPr>
      <w:r w:rsidRPr="00F24F95">
        <w:rPr>
          <w:rFonts w:ascii="Times New Roman" w:hAnsi="Times New Roman"/>
          <w:sz w:val="28"/>
          <w:szCs w:val="28"/>
        </w:rPr>
        <w:t xml:space="preserve">Задача педагогических работников в детском саду состоит в умении моделировать </w:t>
      </w:r>
      <w:proofErr w:type="spellStart"/>
      <w:r w:rsidRPr="00F24F95">
        <w:rPr>
          <w:rFonts w:ascii="Times New Roman" w:hAnsi="Times New Roman"/>
          <w:sz w:val="28"/>
          <w:szCs w:val="28"/>
        </w:rPr>
        <w:t>социокультурную</w:t>
      </w:r>
      <w:proofErr w:type="spellEnd"/>
      <w:r w:rsidRPr="00F24F95">
        <w:rPr>
          <w:rFonts w:ascii="Times New Roman" w:hAnsi="Times New Roman"/>
          <w:sz w:val="28"/>
          <w:szCs w:val="28"/>
        </w:rPr>
        <w:t xml:space="preserve">, пространственно-предметную развивающую среду, которая бы позволила ребенку проявить, развивать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Моделирование предметной среды создает условия и для взаимодействия, сотрудничества, </w:t>
      </w:r>
      <w:proofErr w:type="spellStart"/>
      <w:r w:rsidRPr="00F24F95">
        <w:rPr>
          <w:rFonts w:ascii="Times New Roman" w:hAnsi="Times New Roman"/>
          <w:sz w:val="28"/>
          <w:szCs w:val="28"/>
        </w:rPr>
        <w:t>взаимообучения</w:t>
      </w:r>
      <w:proofErr w:type="spellEnd"/>
      <w:r w:rsidRPr="00F24F95">
        <w:rPr>
          <w:rFonts w:ascii="Times New Roman" w:hAnsi="Times New Roman"/>
          <w:sz w:val="28"/>
          <w:szCs w:val="28"/>
        </w:rPr>
        <w:t xml:space="preserve"> детей.</w:t>
      </w:r>
    </w:p>
    <w:p w:rsidR="00873CD8" w:rsidRPr="00F24F95" w:rsidRDefault="00873CD8" w:rsidP="00F24F95">
      <w:pPr>
        <w:tabs>
          <w:tab w:val="left" w:pos="6720"/>
          <w:tab w:val="left" w:pos="6960"/>
        </w:tabs>
        <w:spacing w:after="0" w:line="240" w:lineRule="auto"/>
        <w:jc w:val="both"/>
        <w:rPr>
          <w:rFonts w:ascii="Times New Roman" w:hAnsi="Times New Roman"/>
          <w:sz w:val="28"/>
          <w:szCs w:val="28"/>
        </w:rPr>
      </w:pPr>
      <w:r w:rsidRPr="00F24F95">
        <w:rPr>
          <w:rFonts w:ascii="Times New Roman" w:hAnsi="Times New Roman"/>
          <w:sz w:val="28"/>
          <w:szCs w:val="28"/>
        </w:rPr>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p w:rsidR="00873CD8" w:rsidRPr="00F24F95" w:rsidRDefault="00873CD8" w:rsidP="00F24F95">
      <w:pPr>
        <w:spacing w:after="0" w:line="240" w:lineRule="auto"/>
        <w:rPr>
          <w:rFonts w:ascii="Times New Roman" w:hAnsi="Times New Roman"/>
          <w:sz w:val="28"/>
          <w:szCs w:val="28"/>
          <w:lang w:eastAsia="ru-RU"/>
        </w:rPr>
      </w:pPr>
      <w:r w:rsidRPr="00F24F95">
        <w:rPr>
          <w:rFonts w:ascii="Times New Roman" w:hAnsi="Times New Roman"/>
          <w:sz w:val="28"/>
          <w:szCs w:val="28"/>
          <w:lang w:eastAsia="ru-RU"/>
        </w:rPr>
        <w:t>При создании предметной среды необходимо руководствоваться следующими принципами, определенными во ФГОС дошкольного образования: (</w:t>
      </w:r>
      <w:r w:rsidRPr="00F24F95">
        <w:rPr>
          <w:rFonts w:ascii="Times New Roman" w:hAnsi="Times New Roman"/>
          <w:b/>
          <w:sz w:val="28"/>
          <w:szCs w:val="28"/>
          <w:lang w:eastAsia="ru-RU"/>
        </w:rPr>
        <w:t>Вспомним их</w:t>
      </w:r>
      <w:r w:rsidRPr="00F24F95">
        <w:rPr>
          <w:rFonts w:ascii="Times New Roman" w:hAnsi="Times New Roman"/>
          <w:sz w:val="28"/>
          <w:szCs w:val="28"/>
          <w:lang w:eastAsia="ru-RU"/>
        </w:rPr>
        <w:t>):</w:t>
      </w:r>
    </w:p>
    <w:p w:rsidR="00873CD8" w:rsidRPr="00F24F95" w:rsidRDefault="00873CD8" w:rsidP="00F24F95">
      <w:pPr>
        <w:spacing w:after="0" w:line="240" w:lineRule="auto"/>
        <w:rPr>
          <w:rFonts w:ascii="Times New Roman" w:hAnsi="Times New Roman"/>
          <w:sz w:val="28"/>
          <w:szCs w:val="28"/>
          <w:lang w:eastAsia="ru-RU"/>
        </w:rPr>
      </w:pPr>
      <w:r w:rsidRPr="00F24F95">
        <w:rPr>
          <w:rFonts w:ascii="Times New Roman" w:hAnsi="Times New Roman"/>
          <w:sz w:val="28"/>
          <w:szCs w:val="28"/>
          <w:lang w:eastAsia="ru-RU"/>
        </w:rPr>
        <w:t xml:space="preserve">        </w:t>
      </w:r>
      <w:proofErr w:type="spellStart"/>
      <w:r w:rsidRPr="00F24F95">
        <w:rPr>
          <w:rFonts w:ascii="Times New Roman" w:hAnsi="Times New Roman"/>
          <w:b/>
          <w:bCs/>
          <w:sz w:val="28"/>
          <w:szCs w:val="28"/>
          <w:lang w:eastAsia="ru-RU"/>
        </w:rPr>
        <w:t>полифункциональности</w:t>
      </w:r>
      <w:proofErr w:type="spellEnd"/>
      <w:r w:rsidRPr="00F24F95">
        <w:rPr>
          <w:rFonts w:ascii="Times New Roman" w:hAnsi="Times New Roman"/>
          <w:sz w:val="28"/>
          <w:szCs w:val="28"/>
          <w:lang w:eastAsia="ru-RU"/>
        </w:rPr>
        <w:t>: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w:t>
      </w:r>
    </w:p>
    <w:p w:rsidR="00873CD8" w:rsidRPr="00F24F95" w:rsidRDefault="00873CD8" w:rsidP="00F24F95">
      <w:pPr>
        <w:spacing w:after="0" w:line="240" w:lineRule="auto"/>
        <w:rPr>
          <w:rFonts w:ascii="Times New Roman" w:hAnsi="Times New Roman"/>
          <w:sz w:val="28"/>
          <w:szCs w:val="28"/>
          <w:lang w:eastAsia="ru-RU"/>
        </w:rPr>
      </w:pPr>
      <w:r w:rsidRPr="00F24F95">
        <w:rPr>
          <w:rFonts w:ascii="Times New Roman" w:hAnsi="Times New Roman"/>
          <w:sz w:val="28"/>
          <w:szCs w:val="28"/>
          <w:lang w:eastAsia="ru-RU"/>
        </w:rPr>
        <w:t xml:space="preserve">        </w:t>
      </w:r>
      <w:proofErr w:type="spellStart"/>
      <w:r w:rsidRPr="00F24F95">
        <w:rPr>
          <w:rFonts w:ascii="Times New Roman" w:hAnsi="Times New Roman"/>
          <w:b/>
          <w:bCs/>
          <w:sz w:val="28"/>
          <w:szCs w:val="28"/>
          <w:lang w:eastAsia="ru-RU"/>
        </w:rPr>
        <w:t>трансформируемости</w:t>
      </w:r>
      <w:proofErr w:type="spellEnd"/>
      <w:r w:rsidRPr="00F24F95">
        <w:rPr>
          <w:rFonts w:ascii="Times New Roman" w:hAnsi="Times New Roman"/>
          <w:b/>
          <w:bCs/>
          <w:sz w:val="28"/>
          <w:szCs w:val="28"/>
          <w:lang w:eastAsia="ru-RU"/>
        </w:rPr>
        <w:t xml:space="preserve">: </w:t>
      </w:r>
      <w:r w:rsidRPr="00F24F95">
        <w:rPr>
          <w:rFonts w:ascii="Times New Roman" w:hAnsi="Times New Roman"/>
          <w:sz w:val="28"/>
          <w:szCs w:val="28"/>
          <w:lang w:eastAsia="ru-RU"/>
        </w:rPr>
        <w:t xml:space="preserve">данный принцип тесно связан с </w:t>
      </w:r>
      <w:proofErr w:type="spellStart"/>
      <w:r w:rsidRPr="00F24F95">
        <w:rPr>
          <w:rFonts w:ascii="Times New Roman" w:hAnsi="Times New Roman"/>
          <w:sz w:val="28"/>
          <w:szCs w:val="28"/>
          <w:lang w:eastAsia="ru-RU"/>
        </w:rPr>
        <w:t>полифункциональностью</w:t>
      </w:r>
      <w:proofErr w:type="spellEnd"/>
      <w:r w:rsidRPr="00F24F95">
        <w:rPr>
          <w:rFonts w:ascii="Times New Roman" w:hAnsi="Times New Roman"/>
          <w:sz w:val="28"/>
          <w:szCs w:val="28"/>
          <w:lang w:eastAsia="ru-RU"/>
        </w:rPr>
        <w:t xml:space="preserve">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873CD8" w:rsidRPr="00F24F95" w:rsidRDefault="00873CD8" w:rsidP="00F24F95">
      <w:pPr>
        <w:spacing w:after="0" w:line="240" w:lineRule="auto"/>
        <w:rPr>
          <w:rFonts w:ascii="Times New Roman" w:hAnsi="Times New Roman"/>
          <w:sz w:val="28"/>
          <w:szCs w:val="28"/>
          <w:lang w:eastAsia="ru-RU"/>
        </w:rPr>
      </w:pPr>
      <w:r w:rsidRPr="00F24F95">
        <w:rPr>
          <w:rFonts w:ascii="Times New Roman" w:hAnsi="Times New Roman"/>
          <w:sz w:val="28"/>
          <w:szCs w:val="28"/>
          <w:lang w:eastAsia="ru-RU"/>
        </w:rPr>
        <w:t xml:space="preserve">        </w:t>
      </w:r>
      <w:r w:rsidRPr="00F24F95">
        <w:rPr>
          <w:rFonts w:ascii="Times New Roman" w:hAnsi="Times New Roman"/>
          <w:b/>
          <w:bCs/>
          <w:sz w:val="28"/>
          <w:szCs w:val="28"/>
          <w:lang w:eastAsia="ru-RU"/>
        </w:rPr>
        <w:t xml:space="preserve">вариативности: </w:t>
      </w:r>
      <w:r w:rsidRPr="00F24F95">
        <w:rPr>
          <w:rFonts w:ascii="Times New Roman" w:hAnsi="Times New Roman"/>
          <w:sz w:val="28"/>
          <w:szCs w:val="28"/>
          <w:lang w:eastAsia="ru-RU"/>
        </w:rPr>
        <w:t>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w:t>
      </w:r>
    </w:p>
    <w:p w:rsidR="00873CD8" w:rsidRPr="00F24F95" w:rsidRDefault="00873CD8" w:rsidP="00F24F95">
      <w:pPr>
        <w:spacing w:after="0" w:line="240" w:lineRule="auto"/>
        <w:rPr>
          <w:rFonts w:ascii="Times New Roman" w:hAnsi="Times New Roman"/>
          <w:sz w:val="28"/>
          <w:szCs w:val="28"/>
          <w:lang w:eastAsia="ru-RU"/>
        </w:rPr>
      </w:pPr>
      <w:r w:rsidRPr="00F24F95">
        <w:rPr>
          <w:rFonts w:ascii="Times New Roman" w:hAnsi="Times New Roman"/>
          <w:sz w:val="28"/>
          <w:szCs w:val="28"/>
          <w:lang w:eastAsia="ru-RU"/>
        </w:rPr>
        <w:t xml:space="preserve">        </w:t>
      </w:r>
      <w:r w:rsidRPr="00F24F95">
        <w:rPr>
          <w:rFonts w:ascii="Times New Roman" w:hAnsi="Times New Roman"/>
          <w:b/>
          <w:bCs/>
          <w:sz w:val="28"/>
          <w:szCs w:val="28"/>
          <w:lang w:eastAsia="ru-RU"/>
        </w:rPr>
        <w:t xml:space="preserve">насыщенности: </w:t>
      </w:r>
      <w:r w:rsidRPr="00F24F95">
        <w:rPr>
          <w:rFonts w:ascii="Times New Roman" w:hAnsi="Times New Roman"/>
          <w:sz w:val="28"/>
          <w:szCs w:val="28"/>
          <w:lang w:eastAsia="ru-RU"/>
        </w:rPr>
        <w:t>среда соответствует содержанию образовательной программы, разработанной на основе одной из примерных программ, а также возрастным особенностям детей;</w:t>
      </w:r>
    </w:p>
    <w:p w:rsidR="00873CD8" w:rsidRPr="00F24F95" w:rsidRDefault="00873CD8" w:rsidP="00F24F95">
      <w:pPr>
        <w:spacing w:after="0" w:line="240" w:lineRule="auto"/>
        <w:rPr>
          <w:rFonts w:ascii="Times New Roman" w:hAnsi="Times New Roman"/>
          <w:sz w:val="28"/>
          <w:szCs w:val="28"/>
          <w:lang w:eastAsia="ru-RU"/>
        </w:rPr>
      </w:pPr>
      <w:r w:rsidRPr="00F24F95">
        <w:rPr>
          <w:rFonts w:ascii="Times New Roman" w:hAnsi="Times New Roman"/>
          <w:sz w:val="28"/>
          <w:szCs w:val="28"/>
          <w:lang w:eastAsia="ru-RU"/>
        </w:rPr>
        <w:t xml:space="preserve">        </w:t>
      </w:r>
      <w:r w:rsidRPr="00F24F95">
        <w:rPr>
          <w:rFonts w:ascii="Times New Roman" w:hAnsi="Times New Roman"/>
          <w:b/>
          <w:bCs/>
          <w:sz w:val="28"/>
          <w:szCs w:val="28"/>
          <w:lang w:eastAsia="ru-RU"/>
        </w:rPr>
        <w:t xml:space="preserve">доступности: </w:t>
      </w:r>
      <w:r w:rsidRPr="00F24F95">
        <w:rPr>
          <w:rFonts w:ascii="Times New Roman" w:hAnsi="Times New Roman"/>
          <w:sz w:val="28"/>
          <w:szCs w:val="28"/>
          <w:lang w:eastAsia="ru-RU"/>
        </w:rPr>
        <w:t xml:space="preserve">среда обеспечивает свободный доступ детей к играм, игрушкам, материалам, пособиям; </w:t>
      </w:r>
    </w:p>
    <w:p w:rsidR="00873CD8" w:rsidRPr="00F24F95" w:rsidRDefault="00873CD8" w:rsidP="00F24F95">
      <w:pPr>
        <w:spacing w:after="0" w:line="240" w:lineRule="auto"/>
        <w:rPr>
          <w:rFonts w:ascii="Times New Roman" w:hAnsi="Times New Roman"/>
          <w:sz w:val="28"/>
          <w:szCs w:val="28"/>
          <w:lang w:eastAsia="ru-RU"/>
        </w:rPr>
      </w:pPr>
      <w:r w:rsidRPr="00F24F95">
        <w:rPr>
          <w:rFonts w:ascii="Times New Roman" w:hAnsi="Times New Roman"/>
          <w:sz w:val="28"/>
          <w:szCs w:val="28"/>
          <w:lang w:eastAsia="ru-RU"/>
        </w:rPr>
        <w:t xml:space="preserve">        </w:t>
      </w:r>
      <w:r w:rsidRPr="00F24F95">
        <w:rPr>
          <w:rFonts w:ascii="Times New Roman" w:hAnsi="Times New Roman"/>
          <w:b/>
          <w:bCs/>
          <w:sz w:val="28"/>
          <w:szCs w:val="28"/>
          <w:lang w:eastAsia="ru-RU"/>
        </w:rPr>
        <w:t xml:space="preserve">безопасности: </w:t>
      </w:r>
      <w:r w:rsidRPr="00F24F95">
        <w:rPr>
          <w:rFonts w:ascii="Times New Roman" w:hAnsi="Times New Roman"/>
          <w:sz w:val="28"/>
          <w:szCs w:val="28"/>
          <w:lang w:eastAsia="ru-RU"/>
        </w:rPr>
        <w:t xml:space="preserve">среда </w:t>
      </w:r>
      <w:proofErr w:type="spellStart"/>
      <w:r w:rsidRPr="00F24F95">
        <w:rPr>
          <w:rFonts w:ascii="Times New Roman" w:hAnsi="Times New Roman"/>
          <w:sz w:val="28"/>
          <w:szCs w:val="28"/>
          <w:lang w:eastAsia="ru-RU"/>
        </w:rPr>
        <w:t>преполагает</w:t>
      </w:r>
      <w:proofErr w:type="spellEnd"/>
      <w:r w:rsidRPr="00F24F95">
        <w:rPr>
          <w:rFonts w:ascii="Times New Roman" w:hAnsi="Times New Roman"/>
          <w:sz w:val="28"/>
          <w:szCs w:val="28"/>
          <w:lang w:eastAsia="ru-RU"/>
        </w:rPr>
        <w:t xml:space="preserve"> соответствие ее элементов требованиям по обеспечению надежности и безопасности.</w:t>
      </w:r>
    </w:p>
    <w:p w:rsidR="00873CD8" w:rsidRDefault="00873CD8" w:rsidP="008469FC">
      <w:pPr>
        <w:tabs>
          <w:tab w:val="left" w:pos="6720"/>
          <w:tab w:val="left" w:pos="6960"/>
        </w:tabs>
        <w:spacing w:after="0" w:line="240" w:lineRule="auto"/>
        <w:jc w:val="both"/>
        <w:rPr>
          <w:rFonts w:ascii="Times New Roman" w:hAnsi="Times New Roman"/>
          <w:sz w:val="28"/>
          <w:szCs w:val="28"/>
        </w:rPr>
      </w:pPr>
      <w:r w:rsidRPr="00F24F95">
        <w:rPr>
          <w:rFonts w:ascii="Times New Roman" w:hAnsi="Times New Roman"/>
          <w:sz w:val="28"/>
          <w:szCs w:val="28"/>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873CD8" w:rsidRDefault="00873CD8" w:rsidP="008469FC">
      <w:pPr>
        <w:tabs>
          <w:tab w:val="left" w:pos="6720"/>
          <w:tab w:val="left" w:pos="6960"/>
        </w:tabs>
        <w:spacing w:after="0" w:line="240" w:lineRule="auto"/>
        <w:jc w:val="both"/>
        <w:rPr>
          <w:rFonts w:ascii="Times New Roman" w:hAnsi="Times New Roman"/>
          <w:sz w:val="28"/>
          <w:szCs w:val="28"/>
        </w:rPr>
      </w:pPr>
    </w:p>
    <w:p w:rsidR="00873CD8" w:rsidRDefault="00873CD8" w:rsidP="008469FC">
      <w:pPr>
        <w:tabs>
          <w:tab w:val="left" w:pos="6720"/>
          <w:tab w:val="left" w:pos="6960"/>
        </w:tabs>
        <w:spacing w:after="0" w:line="240" w:lineRule="auto"/>
        <w:jc w:val="both"/>
        <w:rPr>
          <w:rFonts w:ascii="Times New Roman" w:hAnsi="Times New Roman"/>
          <w:sz w:val="28"/>
          <w:szCs w:val="28"/>
        </w:rPr>
      </w:pPr>
    </w:p>
    <w:p w:rsidR="00873CD8" w:rsidRDefault="00873CD8" w:rsidP="008469FC">
      <w:pPr>
        <w:tabs>
          <w:tab w:val="left" w:pos="6720"/>
          <w:tab w:val="left" w:pos="6960"/>
        </w:tabs>
        <w:spacing w:after="0" w:line="240" w:lineRule="auto"/>
        <w:jc w:val="both"/>
        <w:rPr>
          <w:rFonts w:ascii="Times New Roman" w:hAnsi="Times New Roman"/>
          <w:sz w:val="28"/>
          <w:szCs w:val="28"/>
        </w:rPr>
      </w:pPr>
    </w:p>
    <w:p w:rsidR="00873CD8" w:rsidRPr="008469FC" w:rsidRDefault="00873CD8" w:rsidP="008469FC">
      <w:pPr>
        <w:tabs>
          <w:tab w:val="left" w:pos="6720"/>
          <w:tab w:val="left" w:pos="6960"/>
        </w:tabs>
        <w:spacing w:after="0" w:line="240" w:lineRule="auto"/>
        <w:jc w:val="both"/>
        <w:rPr>
          <w:rFonts w:ascii="Times New Roman" w:hAnsi="Times New Roman"/>
          <w:sz w:val="28"/>
          <w:szCs w:val="28"/>
        </w:rPr>
      </w:pPr>
    </w:p>
    <w:p w:rsidR="00873CD8" w:rsidRDefault="00873CD8" w:rsidP="00F24F95">
      <w:pPr>
        <w:spacing w:after="0" w:line="240" w:lineRule="auto"/>
        <w:jc w:val="right"/>
        <w:outlineLvl w:val="0"/>
        <w:rPr>
          <w:rFonts w:ascii="Times New Roman" w:hAnsi="Times New Roman"/>
          <w:b/>
          <w:kern w:val="36"/>
          <w:sz w:val="28"/>
          <w:szCs w:val="28"/>
        </w:rPr>
      </w:pPr>
      <w:r>
        <w:rPr>
          <w:rFonts w:ascii="Times New Roman" w:hAnsi="Times New Roman"/>
          <w:b/>
          <w:kern w:val="36"/>
          <w:sz w:val="28"/>
          <w:szCs w:val="28"/>
        </w:rPr>
        <w:lastRenderedPageBreak/>
        <w:t>20</w:t>
      </w:r>
    </w:p>
    <w:p w:rsidR="00873CD8" w:rsidRPr="00F24F95" w:rsidRDefault="00873CD8" w:rsidP="00F24F95">
      <w:pPr>
        <w:autoSpaceDE w:val="0"/>
        <w:autoSpaceDN w:val="0"/>
        <w:adjustRightInd w:val="0"/>
        <w:spacing w:after="0" w:line="240" w:lineRule="auto"/>
        <w:jc w:val="both"/>
        <w:rPr>
          <w:rFonts w:ascii="Times New Roman" w:hAnsi="Times New Roman"/>
          <w:b/>
          <w:bCs/>
          <w:sz w:val="28"/>
          <w:szCs w:val="28"/>
        </w:rPr>
      </w:pPr>
      <w:r w:rsidRPr="00F24F95">
        <w:rPr>
          <w:rFonts w:ascii="Times New Roman" w:hAnsi="Times New Roman"/>
          <w:b/>
          <w:bCs/>
          <w:sz w:val="28"/>
          <w:szCs w:val="28"/>
        </w:rPr>
        <w:t>8. Игровая технология</w:t>
      </w:r>
    </w:p>
    <w:p w:rsidR="00873CD8" w:rsidRDefault="00873CD8" w:rsidP="00F24F95">
      <w:pPr>
        <w:shd w:val="clear" w:color="auto" w:fill="FFFFFF"/>
        <w:tabs>
          <w:tab w:val="left" w:pos="1426"/>
        </w:tabs>
        <w:spacing w:after="0" w:line="240" w:lineRule="auto"/>
        <w:ind w:firstLine="720"/>
        <w:jc w:val="both"/>
        <w:rPr>
          <w:rFonts w:ascii="Times New Roman" w:hAnsi="Times New Roman"/>
          <w:spacing w:val="-8"/>
          <w:sz w:val="28"/>
          <w:szCs w:val="28"/>
        </w:rPr>
      </w:pPr>
      <w:r w:rsidRPr="00F24F95">
        <w:rPr>
          <w:rFonts w:ascii="Times New Roman" w:hAnsi="Times New Roman"/>
          <w:spacing w:val="-2"/>
          <w:sz w:val="28"/>
          <w:szCs w:val="28"/>
        </w:rPr>
        <w:t xml:space="preserve">Достоинство игровых технологий обучения </w:t>
      </w:r>
      <w:r w:rsidRPr="00F24F95">
        <w:rPr>
          <w:rFonts w:ascii="Times New Roman" w:hAnsi="Times New Roman"/>
          <w:spacing w:val="-8"/>
          <w:sz w:val="28"/>
          <w:szCs w:val="28"/>
        </w:rPr>
        <w:t>заключается в том, что они вызывают у детей повышен</w:t>
      </w:r>
      <w:r w:rsidRPr="00F24F95">
        <w:rPr>
          <w:rFonts w:ascii="Times New Roman" w:hAnsi="Times New Roman"/>
          <w:spacing w:val="-6"/>
          <w:sz w:val="28"/>
          <w:szCs w:val="28"/>
        </w:rPr>
        <w:t>ный интерес, положительные эмоции, по</w:t>
      </w:r>
      <w:r w:rsidRPr="00F24F95">
        <w:rPr>
          <w:rFonts w:ascii="Times New Roman" w:hAnsi="Times New Roman"/>
          <w:sz w:val="28"/>
          <w:szCs w:val="28"/>
        </w:rPr>
        <w:t xml:space="preserve">могают концентрировать внимание на </w:t>
      </w:r>
      <w:r w:rsidRPr="00F24F95">
        <w:rPr>
          <w:rFonts w:ascii="Times New Roman" w:hAnsi="Times New Roman"/>
          <w:spacing w:val="-8"/>
          <w:sz w:val="28"/>
          <w:szCs w:val="28"/>
        </w:rPr>
        <w:t>учебной задаче, которая становится не на</w:t>
      </w:r>
      <w:r w:rsidRPr="00F24F95">
        <w:rPr>
          <w:rFonts w:ascii="Times New Roman" w:hAnsi="Times New Roman"/>
          <w:spacing w:val="-11"/>
          <w:sz w:val="28"/>
          <w:szCs w:val="28"/>
        </w:rPr>
        <w:t xml:space="preserve">вязанной извне, а желанной, личной целью. </w:t>
      </w:r>
      <w:r w:rsidRPr="00F24F95">
        <w:rPr>
          <w:rFonts w:ascii="Times New Roman" w:hAnsi="Times New Roman"/>
          <w:spacing w:val="-5"/>
          <w:sz w:val="28"/>
          <w:szCs w:val="28"/>
        </w:rPr>
        <w:t xml:space="preserve">Решение учебной задачи в процессе игры </w:t>
      </w:r>
      <w:r w:rsidRPr="00F24F95">
        <w:rPr>
          <w:rFonts w:ascii="Times New Roman" w:hAnsi="Times New Roman"/>
          <w:spacing w:val="-1"/>
          <w:sz w:val="28"/>
          <w:szCs w:val="28"/>
        </w:rPr>
        <w:t xml:space="preserve">сопряжено с меньшими затратами нервной энергии, с </w:t>
      </w:r>
      <w:r w:rsidRPr="00F24F95">
        <w:rPr>
          <w:rFonts w:ascii="Times New Roman" w:hAnsi="Times New Roman"/>
          <w:spacing w:val="-8"/>
          <w:sz w:val="28"/>
          <w:szCs w:val="28"/>
        </w:rPr>
        <w:t xml:space="preserve">минимальными волевыми усилиями. </w:t>
      </w:r>
    </w:p>
    <w:p w:rsidR="00873CD8" w:rsidRPr="00F24F95" w:rsidRDefault="00873CD8" w:rsidP="00CD0C1F">
      <w:pPr>
        <w:shd w:val="clear" w:color="auto" w:fill="FFFFFF"/>
        <w:tabs>
          <w:tab w:val="left" w:pos="1426"/>
        </w:tabs>
        <w:spacing w:after="0" w:line="240" w:lineRule="auto"/>
        <w:jc w:val="both"/>
        <w:rPr>
          <w:rFonts w:ascii="Times New Roman" w:hAnsi="Times New Roman"/>
          <w:sz w:val="28"/>
          <w:szCs w:val="28"/>
        </w:rPr>
      </w:pPr>
      <w:r w:rsidRPr="00F24F95">
        <w:rPr>
          <w:rFonts w:ascii="Times New Roman" w:hAnsi="Times New Roman"/>
          <w:sz w:val="28"/>
          <w:szCs w:val="28"/>
        </w:rPr>
        <w:t>Как показывает опыт, действуя в игровой ситуации, приближенной к реальным условиям жизни, дошкольники легче усваивают материал любой сложности.</w:t>
      </w:r>
    </w:p>
    <w:p w:rsidR="00873CD8" w:rsidRPr="0019029E" w:rsidRDefault="00873CD8" w:rsidP="00F24F95">
      <w:pPr>
        <w:spacing w:after="0" w:line="240" w:lineRule="auto"/>
        <w:rPr>
          <w:rFonts w:ascii="Times New Roman" w:hAnsi="Times New Roman"/>
          <w:sz w:val="28"/>
          <w:szCs w:val="28"/>
          <w:lang w:eastAsia="ru-RU"/>
        </w:rPr>
      </w:pPr>
      <w:r w:rsidRPr="0019029E">
        <w:rPr>
          <w:rFonts w:ascii="Times New Roman" w:hAnsi="Times New Roman"/>
          <w:sz w:val="28"/>
          <w:szCs w:val="28"/>
          <w:lang w:eastAsia="ru-RU"/>
        </w:rPr>
        <w:t xml:space="preserve">Значение игровой </w:t>
      </w:r>
      <w:proofErr w:type="spellStart"/>
      <w:r w:rsidRPr="0019029E">
        <w:rPr>
          <w:rFonts w:ascii="Times New Roman" w:hAnsi="Times New Roman"/>
          <w:sz w:val="28"/>
          <w:szCs w:val="28"/>
          <w:lang w:eastAsia="ru-RU"/>
        </w:rPr>
        <w:t>технологиизаключается</w:t>
      </w:r>
      <w:proofErr w:type="spellEnd"/>
      <w:r w:rsidRPr="0019029E">
        <w:rPr>
          <w:rFonts w:ascii="Times New Roman" w:hAnsi="Times New Roman"/>
          <w:sz w:val="28"/>
          <w:szCs w:val="28"/>
          <w:lang w:eastAsia="ru-RU"/>
        </w:rPr>
        <w:t xml:space="preserve"> в том, что при правильном руководстве становится:</w:t>
      </w:r>
      <w:r w:rsidRPr="0019029E">
        <w:rPr>
          <w:rFonts w:ascii="Times New Roman" w:hAnsi="Times New Roman"/>
          <w:sz w:val="28"/>
          <w:szCs w:val="28"/>
          <w:lang w:eastAsia="ru-RU"/>
        </w:rPr>
        <w:br/>
        <w:t>- способом обучения;</w:t>
      </w:r>
      <w:r w:rsidRPr="0019029E">
        <w:rPr>
          <w:rFonts w:ascii="Times New Roman" w:hAnsi="Times New Roman"/>
          <w:sz w:val="28"/>
          <w:szCs w:val="28"/>
          <w:lang w:eastAsia="ru-RU"/>
        </w:rPr>
        <w:br/>
        <w:t>- деятельностью для реализации творчества;</w:t>
      </w:r>
      <w:r w:rsidRPr="0019029E">
        <w:rPr>
          <w:rFonts w:ascii="Times New Roman" w:hAnsi="Times New Roman"/>
          <w:sz w:val="28"/>
          <w:szCs w:val="28"/>
          <w:lang w:eastAsia="ru-RU"/>
        </w:rPr>
        <w:br/>
        <w:t>- методом терапии;</w:t>
      </w:r>
      <w:r w:rsidRPr="0019029E">
        <w:rPr>
          <w:rFonts w:ascii="Times New Roman" w:hAnsi="Times New Roman"/>
          <w:sz w:val="28"/>
          <w:szCs w:val="28"/>
          <w:lang w:eastAsia="ru-RU"/>
        </w:rPr>
        <w:br/>
        <w:t>- первым шагом социализации ребенка в обществе.</w:t>
      </w:r>
      <w:r w:rsidRPr="0019029E">
        <w:rPr>
          <w:rFonts w:ascii="Times New Roman" w:hAnsi="Times New Roman"/>
          <w:sz w:val="28"/>
          <w:szCs w:val="28"/>
          <w:lang w:eastAsia="ru-RU"/>
        </w:rPr>
        <w:br/>
        <w:t>На современном этапе игровая деятельность в качестве самостоятельной технологии может быть использована:</w:t>
      </w:r>
      <w:r w:rsidRPr="0019029E">
        <w:rPr>
          <w:rFonts w:ascii="Times New Roman" w:hAnsi="Times New Roman"/>
          <w:sz w:val="28"/>
          <w:szCs w:val="28"/>
          <w:lang w:eastAsia="ru-RU"/>
        </w:rPr>
        <w:br/>
        <w:t>- для освоения темы или содержания изучаемого материала;</w:t>
      </w:r>
      <w:r w:rsidRPr="0019029E">
        <w:rPr>
          <w:rFonts w:ascii="Times New Roman" w:hAnsi="Times New Roman"/>
          <w:sz w:val="28"/>
          <w:szCs w:val="28"/>
          <w:lang w:eastAsia="ru-RU"/>
        </w:rPr>
        <w:br/>
        <w:t xml:space="preserve">- в качестве </w:t>
      </w:r>
      <w:bookmarkStart w:id="0" w:name="_GoBack"/>
      <w:bookmarkEnd w:id="0"/>
      <w:r w:rsidRPr="0019029E">
        <w:rPr>
          <w:rFonts w:ascii="Times New Roman" w:hAnsi="Times New Roman"/>
          <w:sz w:val="28"/>
          <w:szCs w:val="28"/>
          <w:lang w:eastAsia="ru-RU"/>
        </w:rPr>
        <w:t xml:space="preserve">НОД или его части </w:t>
      </w:r>
      <w:proofErr w:type="gramStart"/>
      <w:r w:rsidRPr="0019029E">
        <w:rPr>
          <w:rFonts w:ascii="Times New Roman" w:hAnsi="Times New Roman"/>
          <w:sz w:val="28"/>
          <w:szCs w:val="28"/>
          <w:lang w:eastAsia="ru-RU"/>
        </w:rPr>
        <w:t xml:space="preserve">( </w:t>
      </w:r>
      <w:proofErr w:type="gramEnd"/>
      <w:r w:rsidRPr="0019029E">
        <w:rPr>
          <w:rFonts w:ascii="Times New Roman" w:hAnsi="Times New Roman"/>
          <w:sz w:val="28"/>
          <w:szCs w:val="28"/>
          <w:lang w:eastAsia="ru-RU"/>
        </w:rPr>
        <w:t>введения, объяснения, закрепления, упражнения, контроля);</w:t>
      </w:r>
    </w:p>
    <w:p w:rsidR="00873CD8" w:rsidRPr="0019029E" w:rsidRDefault="00873CD8" w:rsidP="00F24F95">
      <w:pPr>
        <w:spacing w:after="0" w:line="240" w:lineRule="auto"/>
        <w:rPr>
          <w:rFonts w:ascii="Times New Roman" w:hAnsi="Times New Roman"/>
          <w:sz w:val="28"/>
          <w:szCs w:val="28"/>
          <w:lang w:eastAsia="ru-RU"/>
        </w:rPr>
      </w:pPr>
      <w:r w:rsidRPr="0019029E">
        <w:rPr>
          <w:rFonts w:ascii="Times New Roman" w:hAnsi="Times New Roman"/>
          <w:bCs/>
          <w:i/>
          <w:iCs/>
          <w:sz w:val="28"/>
          <w:szCs w:val="28"/>
          <w:lang w:eastAsia="ru-RU"/>
        </w:rPr>
        <w:t>Главная цель игровой технологии</w:t>
      </w:r>
      <w:r w:rsidRPr="0019029E">
        <w:rPr>
          <w:rFonts w:ascii="Times New Roman" w:hAnsi="Times New Roman"/>
          <w:sz w:val="28"/>
          <w:szCs w:val="28"/>
          <w:lang w:eastAsia="ru-RU"/>
        </w:rPr>
        <w:t xml:space="preserve"> – создание полноценной мотивационной основы для формирования навыков и умений деятельности в зависимости от уровня развития детей.</w:t>
      </w:r>
      <w:r w:rsidRPr="0019029E">
        <w:rPr>
          <w:rFonts w:ascii="Times New Roman" w:hAnsi="Times New Roman"/>
          <w:sz w:val="28"/>
          <w:szCs w:val="28"/>
          <w:lang w:eastAsia="ru-RU"/>
        </w:rPr>
        <w:br/>
      </w:r>
      <w:r w:rsidRPr="0019029E">
        <w:rPr>
          <w:rFonts w:ascii="Times New Roman" w:hAnsi="Times New Roman"/>
          <w:bCs/>
          <w:i/>
          <w:iCs/>
          <w:sz w:val="28"/>
          <w:szCs w:val="28"/>
          <w:lang w:eastAsia="ru-RU"/>
        </w:rPr>
        <w:t>Ее задачи:</w:t>
      </w:r>
    </w:p>
    <w:p w:rsidR="00873CD8" w:rsidRPr="0019029E" w:rsidRDefault="00873CD8" w:rsidP="00F24F95">
      <w:pPr>
        <w:numPr>
          <w:ilvl w:val="0"/>
          <w:numId w:val="39"/>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Достигнуть высокого уровня мотивации, осознанной потребности в условии знаний и умений за счет собственной активности ребенка.</w:t>
      </w:r>
    </w:p>
    <w:p w:rsidR="00873CD8" w:rsidRPr="0019029E" w:rsidRDefault="00873CD8" w:rsidP="00F24F95">
      <w:pPr>
        <w:numPr>
          <w:ilvl w:val="0"/>
          <w:numId w:val="39"/>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Подобрать средства, активирующие деятельность детей и повышение ее результативности.</w:t>
      </w:r>
    </w:p>
    <w:p w:rsidR="00873CD8" w:rsidRPr="0019029E" w:rsidRDefault="00873CD8" w:rsidP="00F24F95">
      <w:pPr>
        <w:spacing w:after="0" w:line="240" w:lineRule="auto"/>
        <w:jc w:val="both"/>
        <w:rPr>
          <w:rFonts w:ascii="Times New Roman" w:hAnsi="Times New Roman"/>
          <w:spacing w:val="-3"/>
          <w:sz w:val="28"/>
          <w:szCs w:val="28"/>
        </w:rPr>
      </w:pPr>
      <w:r w:rsidRPr="0019029E">
        <w:rPr>
          <w:rFonts w:ascii="Times New Roman" w:hAnsi="Times New Roman"/>
          <w:spacing w:val="-3"/>
          <w:sz w:val="28"/>
          <w:szCs w:val="28"/>
        </w:rPr>
        <w:t xml:space="preserve">Игровые формы обучения позволяют использовать все уровни усвоения знаний: от воспроизводящей деятельности через </w:t>
      </w:r>
      <w:proofErr w:type="gramStart"/>
      <w:r w:rsidRPr="0019029E">
        <w:rPr>
          <w:rFonts w:ascii="Times New Roman" w:hAnsi="Times New Roman"/>
          <w:spacing w:val="-3"/>
          <w:sz w:val="28"/>
          <w:szCs w:val="28"/>
        </w:rPr>
        <w:t>преобразующую</w:t>
      </w:r>
      <w:proofErr w:type="gramEnd"/>
      <w:r w:rsidRPr="0019029E">
        <w:rPr>
          <w:rFonts w:ascii="Times New Roman" w:hAnsi="Times New Roman"/>
          <w:sz w:val="28"/>
          <w:szCs w:val="28"/>
        </w:rPr>
        <w:t xml:space="preserve"> к главной цели творческо-поисковой деятельности. </w:t>
      </w:r>
      <w:r w:rsidRPr="0019029E">
        <w:rPr>
          <w:rFonts w:ascii="Times New Roman" w:hAnsi="Times New Roman"/>
          <w:spacing w:val="-3"/>
          <w:sz w:val="28"/>
          <w:szCs w:val="28"/>
        </w:rPr>
        <w:t xml:space="preserve">Игровая форма занятий создается игровой мотивацией, которая выступает как средство побуждения, стимулирования детей к учебной деятельности. </w:t>
      </w:r>
    </w:p>
    <w:p w:rsidR="00873CD8" w:rsidRPr="0019029E" w:rsidRDefault="00873CD8" w:rsidP="00F24F95">
      <w:pPr>
        <w:pStyle w:val="jus"/>
        <w:spacing w:before="0" w:beforeAutospacing="0" w:after="0" w:afterAutospacing="0"/>
        <w:jc w:val="both"/>
        <w:rPr>
          <w:sz w:val="28"/>
          <w:szCs w:val="28"/>
        </w:rPr>
      </w:pPr>
      <w:r w:rsidRPr="0019029E">
        <w:rPr>
          <w:sz w:val="28"/>
          <w:szCs w:val="28"/>
        </w:rPr>
        <w:t xml:space="preserve">Игровая технология обучения как никакая другая технология способствует использованию различных </w:t>
      </w:r>
      <w:r w:rsidRPr="0019029E">
        <w:rPr>
          <w:i/>
          <w:sz w:val="28"/>
          <w:szCs w:val="28"/>
        </w:rPr>
        <w:t>способов мотивации</w:t>
      </w:r>
      <w:r w:rsidRPr="0019029E">
        <w:rPr>
          <w:sz w:val="28"/>
          <w:szCs w:val="28"/>
        </w:rPr>
        <w:t>:</w:t>
      </w:r>
    </w:p>
    <w:p w:rsidR="00873CD8" w:rsidRPr="00F24F95" w:rsidRDefault="00873CD8" w:rsidP="00F24F95">
      <w:pPr>
        <w:pStyle w:val="jus"/>
        <w:spacing w:before="0" w:beforeAutospacing="0" w:after="0" w:afterAutospacing="0"/>
        <w:jc w:val="both"/>
        <w:rPr>
          <w:spacing w:val="40"/>
          <w:sz w:val="28"/>
          <w:szCs w:val="28"/>
        </w:rPr>
      </w:pPr>
      <w:r w:rsidRPr="00F24F95">
        <w:rPr>
          <w:rStyle w:val="f0"/>
          <w:bCs/>
          <w:spacing w:val="40"/>
          <w:sz w:val="28"/>
          <w:szCs w:val="28"/>
        </w:rPr>
        <w:t xml:space="preserve">1. </w:t>
      </w:r>
      <w:r w:rsidRPr="00F24F95">
        <w:rPr>
          <w:b/>
          <w:bCs/>
          <w:spacing w:val="40"/>
          <w:sz w:val="28"/>
          <w:szCs w:val="28"/>
        </w:rPr>
        <w:t>Мотивы общения.</w:t>
      </w:r>
    </w:p>
    <w:p w:rsidR="00873CD8" w:rsidRPr="00F24F95" w:rsidRDefault="00873CD8" w:rsidP="00F24F95">
      <w:pPr>
        <w:pStyle w:val="jus"/>
        <w:spacing w:before="0" w:beforeAutospacing="0" w:after="0" w:afterAutospacing="0"/>
        <w:jc w:val="both"/>
        <w:rPr>
          <w:sz w:val="28"/>
          <w:szCs w:val="28"/>
        </w:rPr>
      </w:pPr>
      <w:r w:rsidRPr="00F24F95">
        <w:rPr>
          <w:rStyle w:val="f0"/>
          <w:sz w:val="28"/>
          <w:szCs w:val="28"/>
        </w:rPr>
        <w:t>– Дети</w:t>
      </w:r>
      <w:r w:rsidRPr="00F24F95">
        <w:rPr>
          <w:sz w:val="28"/>
          <w:szCs w:val="28"/>
        </w:rPr>
        <w:t>, совместно решая задачи, участвуя в игре, учатся общаться, учитывать мнение товарищей.</w:t>
      </w:r>
    </w:p>
    <w:p w:rsidR="00873CD8" w:rsidRPr="00F24F95" w:rsidRDefault="00873CD8" w:rsidP="00F24F95">
      <w:pPr>
        <w:pStyle w:val="jus"/>
        <w:spacing w:before="0" w:beforeAutospacing="0" w:after="0" w:afterAutospacing="0"/>
        <w:jc w:val="both"/>
        <w:rPr>
          <w:sz w:val="28"/>
          <w:szCs w:val="28"/>
        </w:rPr>
      </w:pPr>
      <w:r w:rsidRPr="00F24F95">
        <w:rPr>
          <w:rStyle w:val="f0"/>
          <w:sz w:val="28"/>
          <w:szCs w:val="28"/>
        </w:rPr>
        <w:t xml:space="preserve">– </w:t>
      </w:r>
      <w:r w:rsidRPr="00F24F95">
        <w:rPr>
          <w:sz w:val="28"/>
          <w:szCs w:val="28"/>
        </w:rPr>
        <w:t>В игре, при решении коллективных задач, используются разные возможности детей. Дети в практической деятельности на опыте осознают полезность и быстро соображающих, и критически-оценивающих, и тщательно работающих, и осмотрительных, и рискованных сотоварищей.</w:t>
      </w:r>
    </w:p>
    <w:p w:rsidR="00873CD8" w:rsidRPr="00F24F95" w:rsidRDefault="00873CD8" w:rsidP="00F24F95">
      <w:pPr>
        <w:pStyle w:val="jus"/>
        <w:spacing w:before="0" w:beforeAutospacing="0" w:after="0" w:afterAutospacing="0"/>
        <w:jc w:val="both"/>
        <w:rPr>
          <w:sz w:val="28"/>
          <w:szCs w:val="28"/>
        </w:rPr>
      </w:pPr>
      <w:r w:rsidRPr="00F24F95">
        <w:rPr>
          <w:rStyle w:val="f0"/>
          <w:sz w:val="28"/>
          <w:szCs w:val="28"/>
        </w:rPr>
        <w:t xml:space="preserve">– </w:t>
      </w:r>
      <w:r w:rsidRPr="00F24F95">
        <w:rPr>
          <w:sz w:val="28"/>
          <w:szCs w:val="28"/>
        </w:rPr>
        <w:t>Совместные эмоциональные переживания во время игры способствует укреплению межличностных отношений.</w:t>
      </w:r>
    </w:p>
    <w:p w:rsidR="00873CD8" w:rsidRDefault="00873CD8" w:rsidP="00CD0C1F">
      <w:pPr>
        <w:pStyle w:val="jus"/>
        <w:numPr>
          <w:ilvl w:val="0"/>
          <w:numId w:val="39"/>
        </w:numPr>
        <w:spacing w:before="0" w:beforeAutospacing="0" w:after="0" w:afterAutospacing="0"/>
        <w:jc w:val="both"/>
        <w:rPr>
          <w:sz w:val="28"/>
          <w:szCs w:val="28"/>
        </w:rPr>
      </w:pPr>
      <w:r w:rsidRPr="00F24F95">
        <w:rPr>
          <w:rStyle w:val="f0"/>
          <w:b/>
          <w:spacing w:val="40"/>
          <w:sz w:val="28"/>
          <w:szCs w:val="28"/>
        </w:rPr>
        <w:t>Моральные мотивы</w:t>
      </w:r>
      <w:r w:rsidRPr="00F24F95">
        <w:rPr>
          <w:b/>
          <w:bCs/>
          <w:sz w:val="28"/>
          <w:szCs w:val="28"/>
        </w:rPr>
        <w:t xml:space="preserve">. </w:t>
      </w:r>
      <w:r w:rsidRPr="00F24F95">
        <w:rPr>
          <w:sz w:val="28"/>
          <w:szCs w:val="28"/>
        </w:rPr>
        <w:t>В игре каждый ребенок может проявить себя, свои знания, мнения, свой характер, волевые качества, свое отношение к деятельности, к людям.</w:t>
      </w:r>
    </w:p>
    <w:p w:rsidR="00CD0C1F" w:rsidRDefault="00CD0C1F" w:rsidP="00CD0C1F">
      <w:pPr>
        <w:pStyle w:val="jus"/>
        <w:spacing w:before="0" w:beforeAutospacing="0" w:after="0" w:afterAutospacing="0"/>
        <w:jc w:val="both"/>
        <w:rPr>
          <w:sz w:val="28"/>
          <w:szCs w:val="28"/>
        </w:rPr>
      </w:pPr>
    </w:p>
    <w:p w:rsidR="00CD0C1F" w:rsidRPr="00F24F95" w:rsidRDefault="00CD0C1F" w:rsidP="00CD0C1F">
      <w:pPr>
        <w:pStyle w:val="jus"/>
        <w:spacing w:before="0" w:beforeAutospacing="0" w:after="0" w:afterAutospacing="0"/>
        <w:jc w:val="right"/>
        <w:rPr>
          <w:sz w:val="28"/>
          <w:szCs w:val="28"/>
        </w:rPr>
      </w:pPr>
      <w:r>
        <w:rPr>
          <w:sz w:val="28"/>
          <w:szCs w:val="28"/>
        </w:rPr>
        <w:lastRenderedPageBreak/>
        <w:t>21</w:t>
      </w:r>
    </w:p>
    <w:p w:rsidR="00873CD8" w:rsidRPr="00F24F95" w:rsidRDefault="00873CD8" w:rsidP="00F24F95">
      <w:pPr>
        <w:pStyle w:val="jus"/>
        <w:spacing w:before="0" w:beforeAutospacing="0" w:after="0" w:afterAutospacing="0"/>
        <w:jc w:val="both"/>
        <w:rPr>
          <w:rStyle w:val="f0"/>
          <w:bCs/>
          <w:spacing w:val="40"/>
          <w:sz w:val="28"/>
          <w:szCs w:val="28"/>
        </w:rPr>
      </w:pPr>
      <w:r w:rsidRPr="00F24F95">
        <w:rPr>
          <w:rStyle w:val="f0"/>
          <w:bCs/>
          <w:spacing w:val="40"/>
          <w:sz w:val="28"/>
          <w:szCs w:val="28"/>
        </w:rPr>
        <w:t xml:space="preserve">3. </w:t>
      </w:r>
      <w:r w:rsidRPr="00F24F95">
        <w:rPr>
          <w:rStyle w:val="f0"/>
          <w:b/>
          <w:spacing w:val="40"/>
          <w:sz w:val="28"/>
          <w:szCs w:val="28"/>
        </w:rPr>
        <w:t>Познавательные мотивы:</w:t>
      </w:r>
    </w:p>
    <w:p w:rsidR="00873CD8" w:rsidRDefault="00873CD8" w:rsidP="00F24F95">
      <w:pPr>
        <w:pStyle w:val="jus"/>
        <w:tabs>
          <w:tab w:val="left" w:pos="1080"/>
        </w:tabs>
        <w:spacing w:before="0" w:beforeAutospacing="0" w:after="0" w:afterAutospacing="0"/>
        <w:jc w:val="both"/>
        <w:rPr>
          <w:sz w:val="28"/>
          <w:szCs w:val="28"/>
        </w:rPr>
      </w:pPr>
      <w:r w:rsidRPr="00F24F95">
        <w:rPr>
          <w:rStyle w:val="f0"/>
          <w:sz w:val="28"/>
          <w:szCs w:val="28"/>
        </w:rPr>
        <w:t xml:space="preserve">– </w:t>
      </w:r>
      <w:r w:rsidRPr="00F24F95">
        <w:rPr>
          <w:sz w:val="28"/>
          <w:szCs w:val="28"/>
        </w:rPr>
        <w:t>Каждая игра имеет близкий результат (окончание игры) и стимулирует ребенка к достижению цели (победе) и осознанию пути достижения цели (нужно знать больше других).</w:t>
      </w:r>
    </w:p>
    <w:p w:rsidR="00873CD8" w:rsidRPr="00F24F95" w:rsidRDefault="00873CD8" w:rsidP="00F24F95">
      <w:pPr>
        <w:pStyle w:val="jus"/>
        <w:tabs>
          <w:tab w:val="left" w:pos="1080"/>
        </w:tabs>
        <w:spacing w:before="0" w:beforeAutospacing="0" w:after="0" w:afterAutospacing="0"/>
        <w:jc w:val="both"/>
        <w:rPr>
          <w:sz w:val="28"/>
          <w:szCs w:val="28"/>
        </w:rPr>
      </w:pPr>
      <w:r w:rsidRPr="00F24F95">
        <w:rPr>
          <w:rStyle w:val="f0"/>
          <w:sz w:val="28"/>
          <w:szCs w:val="28"/>
        </w:rPr>
        <w:t>– В</w:t>
      </w:r>
      <w:r w:rsidRPr="00F24F95">
        <w:rPr>
          <w:sz w:val="28"/>
          <w:szCs w:val="28"/>
        </w:rPr>
        <w:t xml:space="preserve"> игре команды или отдельные дети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умений, характера.</w:t>
      </w:r>
    </w:p>
    <w:p w:rsidR="00873CD8" w:rsidRPr="00F24F95" w:rsidRDefault="00873CD8" w:rsidP="00F24F95">
      <w:pPr>
        <w:pStyle w:val="jus"/>
        <w:tabs>
          <w:tab w:val="left" w:pos="1080"/>
        </w:tabs>
        <w:spacing w:before="0" w:beforeAutospacing="0" w:after="0" w:afterAutospacing="0"/>
        <w:jc w:val="both"/>
        <w:rPr>
          <w:sz w:val="28"/>
          <w:szCs w:val="28"/>
        </w:rPr>
      </w:pPr>
      <w:r w:rsidRPr="00F24F95">
        <w:rPr>
          <w:rStyle w:val="f0"/>
          <w:sz w:val="28"/>
          <w:szCs w:val="28"/>
        </w:rPr>
        <w:t xml:space="preserve">– </w:t>
      </w:r>
      <w:r w:rsidRPr="00F24F95">
        <w:rPr>
          <w:sz w:val="28"/>
          <w:szCs w:val="28"/>
        </w:rPr>
        <w:t>Обезличенный процесс обучения в игре приобретает личностные значения. Дети примеряют социальные маски, погружаются в проигрываемую ситуацию, «проживая» ее как реальную и ощущают себя частью общества.</w:t>
      </w:r>
    </w:p>
    <w:p w:rsidR="00873CD8" w:rsidRPr="00F24F95" w:rsidRDefault="00873CD8" w:rsidP="00F24F95">
      <w:pPr>
        <w:pStyle w:val="jus"/>
        <w:tabs>
          <w:tab w:val="left" w:pos="1080"/>
        </w:tabs>
        <w:spacing w:before="0" w:beforeAutospacing="0" w:after="0" w:afterAutospacing="0"/>
        <w:jc w:val="both"/>
        <w:rPr>
          <w:sz w:val="28"/>
          <w:szCs w:val="28"/>
        </w:rPr>
      </w:pPr>
      <w:r w:rsidRPr="00F24F95">
        <w:rPr>
          <w:rStyle w:val="f0"/>
          <w:sz w:val="28"/>
          <w:szCs w:val="28"/>
        </w:rPr>
        <w:t>– </w:t>
      </w:r>
      <w:r w:rsidRPr="00F24F95">
        <w:rPr>
          <w:sz w:val="28"/>
          <w:szCs w:val="28"/>
        </w:rP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873CD8" w:rsidRPr="00F24F95" w:rsidRDefault="00873CD8" w:rsidP="00F24F95">
      <w:pPr>
        <w:pStyle w:val="jus"/>
        <w:tabs>
          <w:tab w:val="left" w:pos="1080"/>
        </w:tabs>
        <w:spacing w:before="0" w:beforeAutospacing="0" w:after="0" w:afterAutospacing="0"/>
        <w:jc w:val="both"/>
        <w:rPr>
          <w:sz w:val="28"/>
          <w:szCs w:val="28"/>
        </w:rPr>
      </w:pPr>
      <w:r w:rsidRPr="00F24F95">
        <w:rPr>
          <w:rStyle w:val="f0"/>
          <w:sz w:val="28"/>
          <w:szCs w:val="28"/>
        </w:rPr>
        <w:t xml:space="preserve">– </w:t>
      </w:r>
      <w:r w:rsidRPr="00F24F95">
        <w:rPr>
          <w:sz w:val="28"/>
          <w:szCs w:val="28"/>
        </w:rPr>
        <w:t>Состязательность неотъемлемая часть игры притягательна для детей. Удовольствие, полученное от игры, создает комфортное состояние на занятиях и усиливает желание учиться.</w:t>
      </w:r>
    </w:p>
    <w:p w:rsidR="00873CD8" w:rsidRPr="00F24F95" w:rsidRDefault="00873CD8" w:rsidP="00F24F95">
      <w:pPr>
        <w:pStyle w:val="jus"/>
        <w:tabs>
          <w:tab w:val="left" w:pos="1080"/>
        </w:tabs>
        <w:spacing w:before="0" w:beforeAutospacing="0" w:after="0" w:afterAutospacing="0"/>
        <w:jc w:val="both"/>
        <w:rPr>
          <w:sz w:val="28"/>
          <w:szCs w:val="28"/>
        </w:rPr>
      </w:pPr>
      <w:r w:rsidRPr="00F24F95">
        <w:rPr>
          <w:rStyle w:val="f0"/>
          <w:sz w:val="28"/>
          <w:szCs w:val="28"/>
        </w:rPr>
        <w:t xml:space="preserve">– </w:t>
      </w:r>
      <w:r w:rsidRPr="00F24F95">
        <w:rPr>
          <w:sz w:val="28"/>
          <w:szCs w:val="28"/>
        </w:rPr>
        <w:t>В игре всегда есть некое таинство неполученный ответ, что активизирует мыслительную деятельность ребенка, толкает не поиск ответа.</w:t>
      </w:r>
    </w:p>
    <w:p w:rsidR="00873CD8" w:rsidRPr="00F24F95" w:rsidRDefault="00873CD8" w:rsidP="00CD0C1F">
      <w:pPr>
        <w:pStyle w:val="jus"/>
        <w:tabs>
          <w:tab w:val="left" w:pos="1080"/>
        </w:tabs>
        <w:spacing w:before="0" w:beforeAutospacing="0" w:after="0" w:afterAutospacing="0"/>
        <w:jc w:val="both"/>
        <w:rPr>
          <w:sz w:val="28"/>
          <w:szCs w:val="28"/>
        </w:rPr>
      </w:pPr>
      <w:r w:rsidRPr="00F24F95">
        <w:rPr>
          <w:rStyle w:val="f0"/>
          <w:sz w:val="28"/>
          <w:szCs w:val="28"/>
        </w:rPr>
        <w:t>– </w:t>
      </w:r>
      <w:r w:rsidRPr="00F24F95">
        <w:rPr>
          <w:sz w:val="28"/>
          <w:szCs w:val="28"/>
        </w:rPr>
        <w:t>В игровой деятельности в процессе достижения общей цели активизируется мыслительная деятельность. Мысль ищет выход, она устремлена на решения познавательных задач.</w:t>
      </w:r>
    </w:p>
    <w:p w:rsidR="00873CD8" w:rsidRPr="0019029E" w:rsidRDefault="00873CD8" w:rsidP="00F24F95">
      <w:pPr>
        <w:spacing w:after="0" w:line="240" w:lineRule="auto"/>
        <w:rPr>
          <w:rFonts w:ascii="Times New Roman" w:hAnsi="Times New Roman"/>
          <w:sz w:val="28"/>
          <w:szCs w:val="28"/>
          <w:lang w:eastAsia="ru-RU"/>
        </w:rPr>
      </w:pPr>
      <w:r w:rsidRPr="0019029E">
        <w:rPr>
          <w:rFonts w:ascii="Times New Roman" w:hAnsi="Times New Roman"/>
          <w:sz w:val="28"/>
          <w:szCs w:val="28"/>
          <w:lang w:eastAsia="ru-RU"/>
        </w:rPr>
        <w:t xml:space="preserve">Но как любая педагогическая технология, игровая также должна соответствовать следующим требованиям: </w:t>
      </w:r>
    </w:p>
    <w:p w:rsidR="00873CD8" w:rsidRPr="0019029E" w:rsidRDefault="00873CD8" w:rsidP="00F24F95">
      <w:pPr>
        <w:numPr>
          <w:ilvl w:val="0"/>
          <w:numId w:val="40"/>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Технологичная схема – описание технологического процесса с разделением на логически взаимосвязанные функциональные элементы.</w:t>
      </w:r>
    </w:p>
    <w:p w:rsidR="00873CD8" w:rsidRPr="0019029E" w:rsidRDefault="00873CD8" w:rsidP="00F24F95">
      <w:pPr>
        <w:numPr>
          <w:ilvl w:val="0"/>
          <w:numId w:val="40"/>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Научная база – опора на определенную научную концепцию достижения образовательных целей.</w:t>
      </w:r>
    </w:p>
    <w:p w:rsidR="00873CD8" w:rsidRPr="0019029E" w:rsidRDefault="00873CD8" w:rsidP="00F24F95">
      <w:pPr>
        <w:numPr>
          <w:ilvl w:val="0"/>
          <w:numId w:val="40"/>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Системность – технология должна обладать логикой, взаимосвязью всех частей, целостностью.</w:t>
      </w:r>
    </w:p>
    <w:p w:rsidR="00873CD8" w:rsidRPr="0019029E" w:rsidRDefault="00873CD8" w:rsidP="00F24F95">
      <w:pPr>
        <w:numPr>
          <w:ilvl w:val="0"/>
          <w:numId w:val="40"/>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 xml:space="preserve">Управляемость – предполагается возможность </w:t>
      </w:r>
      <w:proofErr w:type="spellStart"/>
      <w:r w:rsidRPr="0019029E">
        <w:rPr>
          <w:rFonts w:ascii="Times New Roman" w:hAnsi="Times New Roman"/>
          <w:sz w:val="28"/>
          <w:szCs w:val="28"/>
          <w:lang w:eastAsia="ru-RU"/>
        </w:rPr>
        <w:t>целеполагания</w:t>
      </w:r>
      <w:proofErr w:type="spellEnd"/>
      <w:r w:rsidRPr="0019029E">
        <w:rPr>
          <w:rFonts w:ascii="Times New Roman" w:hAnsi="Times New Roman"/>
          <w:sz w:val="28"/>
          <w:szCs w:val="28"/>
          <w:lang w:eastAsia="ru-RU"/>
        </w:rPr>
        <w:t>, планирования процесса обучения, поэтапной диагностики, варьирование средств и методов с целью коррекции результатов.</w:t>
      </w:r>
    </w:p>
    <w:p w:rsidR="00873CD8" w:rsidRPr="0019029E" w:rsidRDefault="00873CD8" w:rsidP="00F24F95">
      <w:pPr>
        <w:numPr>
          <w:ilvl w:val="0"/>
          <w:numId w:val="40"/>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Эффективность – должна гарантировать достижение определенного стандарта обучения, быть эффективной по результатам и оптимальной по затратам.</w:t>
      </w:r>
    </w:p>
    <w:p w:rsidR="00873CD8" w:rsidRPr="0019029E" w:rsidRDefault="00873CD8" w:rsidP="00F24F95">
      <w:pPr>
        <w:numPr>
          <w:ilvl w:val="0"/>
          <w:numId w:val="40"/>
        </w:numPr>
        <w:spacing w:after="0" w:line="240" w:lineRule="auto"/>
        <w:ind w:left="0"/>
        <w:rPr>
          <w:rFonts w:ascii="Times New Roman" w:hAnsi="Times New Roman"/>
          <w:sz w:val="28"/>
          <w:szCs w:val="28"/>
          <w:lang w:eastAsia="ru-RU"/>
        </w:rPr>
      </w:pPr>
      <w:proofErr w:type="spellStart"/>
      <w:r w:rsidRPr="0019029E">
        <w:rPr>
          <w:rFonts w:ascii="Times New Roman" w:hAnsi="Times New Roman"/>
          <w:sz w:val="28"/>
          <w:szCs w:val="28"/>
          <w:lang w:eastAsia="ru-RU"/>
        </w:rPr>
        <w:t>Воспроизводимость</w:t>
      </w:r>
      <w:proofErr w:type="spellEnd"/>
      <w:r w:rsidRPr="0019029E">
        <w:rPr>
          <w:rFonts w:ascii="Times New Roman" w:hAnsi="Times New Roman"/>
          <w:sz w:val="28"/>
          <w:szCs w:val="28"/>
          <w:lang w:eastAsia="ru-RU"/>
        </w:rPr>
        <w:t xml:space="preserve"> – применение в других образовательных учреждениях.</w:t>
      </w:r>
    </w:p>
    <w:p w:rsidR="00873CD8" w:rsidRPr="0019029E" w:rsidRDefault="00873CD8" w:rsidP="00F24F95">
      <w:pPr>
        <w:tabs>
          <w:tab w:val="left" w:pos="6720"/>
          <w:tab w:val="left" w:pos="6960"/>
        </w:tabs>
        <w:spacing w:after="0" w:line="240" w:lineRule="auto"/>
        <w:rPr>
          <w:rFonts w:ascii="Times New Roman" w:hAnsi="Times New Roman"/>
          <w:sz w:val="28"/>
          <w:szCs w:val="28"/>
          <w:lang w:eastAsia="ru-RU"/>
        </w:rPr>
      </w:pPr>
      <w:r w:rsidRPr="0019029E">
        <w:rPr>
          <w:rFonts w:ascii="Times New Roman" w:hAnsi="Times New Roman"/>
          <w:sz w:val="28"/>
          <w:szCs w:val="28"/>
          <w:lang w:eastAsia="ru-RU"/>
        </w:rPr>
        <w:t>Игровая педагогическая технология – это организация педагогического процесса в форме различных педагогических игр. Это последовательная деятельность педагога по:</w:t>
      </w:r>
      <w:r w:rsidRPr="0019029E">
        <w:rPr>
          <w:rFonts w:ascii="Times New Roman" w:hAnsi="Times New Roman"/>
          <w:sz w:val="28"/>
          <w:szCs w:val="28"/>
          <w:lang w:eastAsia="ru-RU"/>
        </w:rPr>
        <w:br/>
        <w:t>- отбору, разработке, подготовке игр;</w:t>
      </w:r>
      <w:r w:rsidRPr="0019029E">
        <w:rPr>
          <w:rFonts w:ascii="Times New Roman" w:hAnsi="Times New Roman"/>
          <w:sz w:val="28"/>
          <w:szCs w:val="28"/>
          <w:lang w:eastAsia="ru-RU"/>
        </w:rPr>
        <w:br/>
        <w:t>- включению детей в игровую деятельность;</w:t>
      </w:r>
      <w:r w:rsidRPr="0019029E">
        <w:rPr>
          <w:rFonts w:ascii="Times New Roman" w:hAnsi="Times New Roman"/>
          <w:sz w:val="28"/>
          <w:szCs w:val="28"/>
          <w:lang w:eastAsia="ru-RU"/>
        </w:rPr>
        <w:br/>
        <w:t>- осуществление самой игры;</w:t>
      </w:r>
      <w:r w:rsidRPr="0019029E">
        <w:rPr>
          <w:rFonts w:ascii="Times New Roman" w:hAnsi="Times New Roman"/>
          <w:sz w:val="28"/>
          <w:szCs w:val="28"/>
          <w:lang w:eastAsia="ru-RU"/>
        </w:rPr>
        <w:br/>
        <w:t>- подведению итогов, результатов игровой деятельности.</w:t>
      </w:r>
      <w:r w:rsidRPr="0019029E">
        <w:rPr>
          <w:rFonts w:ascii="Times New Roman" w:hAnsi="Times New Roman"/>
          <w:sz w:val="28"/>
          <w:szCs w:val="28"/>
          <w:lang w:eastAsia="ru-RU"/>
        </w:rPr>
        <w:br/>
      </w:r>
    </w:p>
    <w:p w:rsidR="00CD0C1F" w:rsidRDefault="00CD0C1F" w:rsidP="00F24F95">
      <w:pPr>
        <w:tabs>
          <w:tab w:val="left" w:pos="6720"/>
          <w:tab w:val="left" w:pos="6960"/>
        </w:tabs>
        <w:spacing w:after="0" w:line="240" w:lineRule="auto"/>
        <w:rPr>
          <w:rFonts w:ascii="Times New Roman" w:hAnsi="Times New Roman"/>
          <w:sz w:val="28"/>
          <w:szCs w:val="28"/>
          <w:lang w:eastAsia="ru-RU"/>
        </w:rPr>
      </w:pPr>
    </w:p>
    <w:p w:rsidR="00CD0C1F" w:rsidRDefault="00CD0C1F" w:rsidP="00F24F95">
      <w:pPr>
        <w:tabs>
          <w:tab w:val="left" w:pos="6720"/>
          <w:tab w:val="left" w:pos="6960"/>
        </w:tabs>
        <w:spacing w:after="0" w:line="240" w:lineRule="auto"/>
        <w:rPr>
          <w:rFonts w:ascii="Times New Roman" w:hAnsi="Times New Roman"/>
          <w:sz w:val="28"/>
          <w:szCs w:val="28"/>
          <w:lang w:eastAsia="ru-RU"/>
        </w:rPr>
      </w:pPr>
    </w:p>
    <w:p w:rsidR="00CD0C1F" w:rsidRDefault="00CD0C1F" w:rsidP="00F24F95">
      <w:pPr>
        <w:tabs>
          <w:tab w:val="left" w:pos="6720"/>
          <w:tab w:val="left" w:pos="6960"/>
        </w:tabs>
        <w:spacing w:after="0" w:line="240" w:lineRule="auto"/>
        <w:rPr>
          <w:rFonts w:ascii="Times New Roman" w:hAnsi="Times New Roman"/>
          <w:sz w:val="28"/>
          <w:szCs w:val="28"/>
          <w:lang w:eastAsia="ru-RU"/>
        </w:rPr>
      </w:pPr>
    </w:p>
    <w:p w:rsidR="00CD0C1F" w:rsidRDefault="00CD0C1F" w:rsidP="00CD0C1F">
      <w:pPr>
        <w:tabs>
          <w:tab w:val="left" w:pos="6720"/>
          <w:tab w:val="left" w:pos="6960"/>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22</w:t>
      </w:r>
    </w:p>
    <w:p w:rsidR="00CD0C1F" w:rsidRDefault="00CD0C1F" w:rsidP="00F24F95">
      <w:pPr>
        <w:tabs>
          <w:tab w:val="left" w:pos="6720"/>
          <w:tab w:val="left" w:pos="6960"/>
        </w:tabs>
        <w:spacing w:after="0" w:line="240" w:lineRule="auto"/>
        <w:rPr>
          <w:rFonts w:ascii="Times New Roman" w:hAnsi="Times New Roman"/>
          <w:sz w:val="28"/>
          <w:szCs w:val="28"/>
          <w:lang w:eastAsia="ru-RU"/>
        </w:rPr>
      </w:pPr>
    </w:p>
    <w:p w:rsidR="00873CD8" w:rsidRPr="0019029E" w:rsidRDefault="00873CD8" w:rsidP="00F24F95">
      <w:pPr>
        <w:tabs>
          <w:tab w:val="left" w:pos="6720"/>
          <w:tab w:val="left" w:pos="6960"/>
        </w:tabs>
        <w:spacing w:after="0" w:line="240" w:lineRule="auto"/>
        <w:rPr>
          <w:rFonts w:ascii="Times New Roman" w:hAnsi="Times New Roman"/>
          <w:sz w:val="28"/>
          <w:szCs w:val="28"/>
          <w:lang w:eastAsia="ru-RU"/>
        </w:rPr>
      </w:pPr>
      <w:r w:rsidRPr="0019029E">
        <w:rPr>
          <w:rFonts w:ascii="Times New Roman" w:hAnsi="Times New Roman"/>
          <w:sz w:val="28"/>
          <w:szCs w:val="28"/>
          <w:lang w:eastAsia="ru-RU"/>
        </w:rPr>
        <w:t xml:space="preserve">Концептуальные основы игровой технологии: </w:t>
      </w:r>
    </w:p>
    <w:p w:rsidR="00873CD8" w:rsidRPr="0019029E" w:rsidRDefault="00873CD8" w:rsidP="00F24F95">
      <w:pPr>
        <w:numPr>
          <w:ilvl w:val="0"/>
          <w:numId w:val="41"/>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Игровая форма совместной деятельности с детьми создается при помощи игровых приемов и ситуаций, выступающих в качестве средства побуждения и стимулирования ребенка к деятельности.</w:t>
      </w:r>
    </w:p>
    <w:p w:rsidR="00873CD8" w:rsidRPr="0019029E" w:rsidRDefault="00873CD8" w:rsidP="00F24F95">
      <w:pPr>
        <w:spacing w:after="0" w:line="240" w:lineRule="auto"/>
        <w:rPr>
          <w:rFonts w:ascii="Times New Roman" w:hAnsi="Times New Roman"/>
          <w:sz w:val="28"/>
          <w:szCs w:val="28"/>
          <w:lang w:eastAsia="ru-RU"/>
        </w:rPr>
      </w:pPr>
    </w:p>
    <w:p w:rsidR="00873CD8" w:rsidRPr="0019029E" w:rsidRDefault="00873CD8" w:rsidP="00F24F95">
      <w:pPr>
        <w:numPr>
          <w:ilvl w:val="0"/>
          <w:numId w:val="41"/>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Реализация педагогической игры осуществляется в следующей последовательности – дидактическая цель ставится в форме игровой задачи, образовательная деятельность подчиняется правилам игры; учебный материал используется в качестве ее средства; успешное выполнение дидактического задания связывается с игровым результатом.</w:t>
      </w:r>
    </w:p>
    <w:p w:rsidR="00873CD8" w:rsidRPr="0019029E" w:rsidRDefault="00873CD8" w:rsidP="00F24F95">
      <w:pPr>
        <w:numPr>
          <w:ilvl w:val="0"/>
          <w:numId w:val="41"/>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 xml:space="preserve">Игровая технология охватывает </w:t>
      </w:r>
      <w:proofErr w:type="spellStart"/>
      <w:r w:rsidRPr="0019029E">
        <w:rPr>
          <w:rFonts w:ascii="Times New Roman" w:hAnsi="Times New Roman"/>
          <w:sz w:val="28"/>
          <w:szCs w:val="28"/>
          <w:lang w:eastAsia="ru-RU"/>
        </w:rPr>
        <w:t>определеную</w:t>
      </w:r>
      <w:proofErr w:type="spellEnd"/>
      <w:r w:rsidRPr="0019029E">
        <w:rPr>
          <w:rFonts w:ascii="Times New Roman" w:hAnsi="Times New Roman"/>
          <w:sz w:val="28"/>
          <w:szCs w:val="28"/>
          <w:lang w:eastAsia="ru-RU"/>
        </w:rPr>
        <w:t xml:space="preserve"> часть образовательного процесса, объединенную общим содержанием, сюжетом, персонажем.</w:t>
      </w:r>
    </w:p>
    <w:p w:rsidR="00873CD8" w:rsidRPr="0019029E" w:rsidRDefault="00873CD8" w:rsidP="00F24F95">
      <w:pPr>
        <w:numPr>
          <w:ilvl w:val="0"/>
          <w:numId w:val="41"/>
        </w:numPr>
        <w:spacing w:after="0" w:line="240" w:lineRule="auto"/>
        <w:ind w:left="0"/>
        <w:rPr>
          <w:rFonts w:ascii="Times New Roman" w:hAnsi="Times New Roman"/>
          <w:sz w:val="28"/>
          <w:szCs w:val="28"/>
          <w:lang w:eastAsia="ru-RU"/>
        </w:rPr>
      </w:pPr>
      <w:r w:rsidRPr="0019029E">
        <w:rPr>
          <w:rFonts w:ascii="Times New Roman" w:hAnsi="Times New Roman"/>
          <w:sz w:val="28"/>
          <w:szCs w:val="28"/>
          <w:lang w:eastAsia="ru-RU"/>
        </w:rPr>
        <w:t>В игровую технологию включается последовательно игры и упражнения, формирующего одно из интегративных качеств или знание из образовательной области. Но при этом игровой материал должен активизировать образовательный процесс и повысить эффективность освоения учебного материала.</w:t>
      </w:r>
    </w:p>
    <w:p w:rsidR="00873CD8" w:rsidRPr="0019029E" w:rsidRDefault="00873CD8" w:rsidP="00F24F95">
      <w:pPr>
        <w:spacing w:after="0" w:line="240" w:lineRule="auto"/>
        <w:rPr>
          <w:rFonts w:ascii="Times New Roman" w:hAnsi="Times New Roman"/>
          <w:sz w:val="28"/>
          <w:szCs w:val="28"/>
          <w:lang w:eastAsia="ru-RU"/>
        </w:rPr>
      </w:pPr>
      <w:r w:rsidRPr="0019029E">
        <w:rPr>
          <w:rFonts w:ascii="Times New Roman" w:hAnsi="Times New Roman"/>
          <w:sz w:val="28"/>
          <w:szCs w:val="28"/>
          <w:lang w:eastAsia="ru-RU"/>
        </w:rPr>
        <w:t>Форму обучающей игры воспитателя с детьми, имеющую определенную дидактическую цель можно назвать игровой обучающей ситуацией (ИОС).</w:t>
      </w:r>
    </w:p>
    <w:p w:rsidR="00873CD8" w:rsidRPr="0019029E" w:rsidRDefault="00873CD8" w:rsidP="00F24F95">
      <w:pPr>
        <w:spacing w:after="0" w:line="240" w:lineRule="auto"/>
        <w:rPr>
          <w:rFonts w:ascii="Times New Roman" w:hAnsi="Times New Roman"/>
          <w:sz w:val="28"/>
          <w:szCs w:val="28"/>
          <w:lang w:eastAsia="ru-RU"/>
        </w:rPr>
      </w:pPr>
      <w:r w:rsidRPr="0019029E">
        <w:rPr>
          <w:rFonts w:ascii="Times New Roman" w:hAnsi="Times New Roman"/>
          <w:sz w:val="28"/>
          <w:szCs w:val="28"/>
          <w:lang w:eastAsia="ru-RU"/>
        </w:rPr>
        <w:t>Цель игровой технологии -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873CD8" w:rsidRPr="0019029E" w:rsidRDefault="00873CD8" w:rsidP="00F24F95">
      <w:pPr>
        <w:tabs>
          <w:tab w:val="left" w:pos="6720"/>
          <w:tab w:val="left" w:pos="6960"/>
        </w:tabs>
        <w:spacing w:after="0" w:line="240" w:lineRule="auto"/>
        <w:jc w:val="both"/>
        <w:rPr>
          <w:rFonts w:ascii="Times New Roman" w:hAnsi="Times New Roman"/>
          <w:sz w:val="28"/>
          <w:szCs w:val="28"/>
        </w:rPr>
      </w:pPr>
      <w:r w:rsidRPr="0019029E">
        <w:rPr>
          <w:rFonts w:ascii="Times New Roman" w:hAnsi="Times New Roman"/>
          <w:sz w:val="28"/>
          <w:szCs w:val="28"/>
        </w:rPr>
        <w:t>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873CD8" w:rsidRPr="0019029E" w:rsidRDefault="00873CD8" w:rsidP="00F24F95">
      <w:pPr>
        <w:numPr>
          <w:ilvl w:val="0"/>
          <w:numId w:val="29"/>
        </w:numPr>
        <w:tabs>
          <w:tab w:val="left" w:pos="6720"/>
          <w:tab w:val="left" w:pos="6960"/>
        </w:tabs>
        <w:spacing w:after="0" w:line="240" w:lineRule="auto"/>
        <w:ind w:left="0"/>
        <w:jc w:val="both"/>
        <w:rPr>
          <w:rFonts w:ascii="Times New Roman" w:hAnsi="Times New Roman"/>
          <w:sz w:val="28"/>
          <w:szCs w:val="28"/>
        </w:rPr>
      </w:pPr>
      <w:r w:rsidRPr="0019029E">
        <w:rPr>
          <w:rFonts w:ascii="Times New Roman" w:hAnsi="Times New Roman"/>
          <w:sz w:val="28"/>
          <w:szCs w:val="28"/>
        </w:rPr>
        <w:t>игры и упражнения, формирующие умение выделять основные, характерные признаки предметов, сравнивать, сопоставлять их;</w:t>
      </w:r>
    </w:p>
    <w:p w:rsidR="00873CD8" w:rsidRPr="0019029E" w:rsidRDefault="00873CD8" w:rsidP="00F24F95">
      <w:pPr>
        <w:numPr>
          <w:ilvl w:val="0"/>
          <w:numId w:val="30"/>
        </w:numPr>
        <w:tabs>
          <w:tab w:val="left" w:pos="6720"/>
          <w:tab w:val="left" w:pos="6960"/>
        </w:tabs>
        <w:spacing w:after="0" w:line="240" w:lineRule="auto"/>
        <w:ind w:left="0"/>
        <w:jc w:val="both"/>
        <w:rPr>
          <w:rFonts w:ascii="Times New Roman" w:hAnsi="Times New Roman"/>
          <w:sz w:val="28"/>
          <w:szCs w:val="28"/>
        </w:rPr>
      </w:pPr>
      <w:r w:rsidRPr="0019029E">
        <w:rPr>
          <w:rFonts w:ascii="Times New Roman" w:hAnsi="Times New Roman"/>
          <w:sz w:val="28"/>
          <w:szCs w:val="28"/>
        </w:rPr>
        <w:t>группы игр на обобщение предметов по определенным признакам;</w:t>
      </w:r>
    </w:p>
    <w:p w:rsidR="00873CD8" w:rsidRPr="0019029E" w:rsidRDefault="00873CD8" w:rsidP="00F24F95">
      <w:pPr>
        <w:numPr>
          <w:ilvl w:val="0"/>
          <w:numId w:val="30"/>
        </w:numPr>
        <w:tabs>
          <w:tab w:val="left" w:pos="6720"/>
          <w:tab w:val="left" w:pos="6960"/>
        </w:tabs>
        <w:spacing w:after="0" w:line="240" w:lineRule="auto"/>
        <w:ind w:left="0"/>
        <w:jc w:val="both"/>
        <w:rPr>
          <w:rFonts w:ascii="Times New Roman" w:hAnsi="Times New Roman"/>
          <w:sz w:val="28"/>
          <w:szCs w:val="28"/>
        </w:rPr>
      </w:pPr>
      <w:r w:rsidRPr="0019029E">
        <w:rPr>
          <w:rFonts w:ascii="Times New Roman" w:hAnsi="Times New Roman"/>
          <w:sz w:val="28"/>
          <w:szCs w:val="28"/>
        </w:rPr>
        <w:t xml:space="preserve">группы игр, в процессе которых у дошкольников развивается умение отличать реальные явления </w:t>
      </w:r>
      <w:proofErr w:type="gramStart"/>
      <w:r w:rsidRPr="0019029E">
        <w:rPr>
          <w:rFonts w:ascii="Times New Roman" w:hAnsi="Times New Roman"/>
          <w:sz w:val="28"/>
          <w:szCs w:val="28"/>
        </w:rPr>
        <w:t>от</w:t>
      </w:r>
      <w:proofErr w:type="gramEnd"/>
      <w:r w:rsidRPr="0019029E">
        <w:rPr>
          <w:rFonts w:ascii="Times New Roman" w:hAnsi="Times New Roman"/>
          <w:sz w:val="28"/>
          <w:szCs w:val="28"/>
        </w:rPr>
        <w:t xml:space="preserve"> нереальных;</w:t>
      </w:r>
    </w:p>
    <w:p w:rsidR="00873CD8" w:rsidRPr="0019029E" w:rsidRDefault="00873CD8" w:rsidP="00F24F95">
      <w:pPr>
        <w:numPr>
          <w:ilvl w:val="0"/>
          <w:numId w:val="30"/>
        </w:numPr>
        <w:tabs>
          <w:tab w:val="left" w:pos="6720"/>
          <w:tab w:val="left" w:pos="6960"/>
        </w:tabs>
        <w:spacing w:after="0" w:line="240" w:lineRule="auto"/>
        <w:ind w:left="0"/>
        <w:jc w:val="both"/>
        <w:rPr>
          <w:rFonts w:ascii="Times New Roman" w:hAnsi="Times New Roman"/>
          <w:sz w:val="28"/>
          <w:szCs w:val="28"/>
        </w:rPr>
      </w:pPr>
      <w:r w:rsidRPr="0019029E">
        <w:rPr>
          <w:rFonts w:ascii="Times New Roman" w:hAnsi="Times New Roman"/>
          <w:sz w:val="28"/>
          <w:szCs w:val="28"/>
        </w:rPr>
        <w:t> группы игр, воспитывающих умение владеть собой, быстроту реакции на слово, фонематический слух, смекалку и др.</w:t>
      </w:r>
    </w:p>
    <w:p w:rsidR="00873CD8" w:rsidRPr="0019029E" w:rsidRDefault="00873CD8" w:rsidP="00F24F95">
      <w:pPr>
        <w:tabs>
          <w:tab w:val="left" w:pos="6720"/>
          <w:tab w:val="left" w:pos="6960"/>
        </w:tabs>
        <w:spacing w:after="0" w:line="240" w:lineRule="auto"/>
        <w:jc w:val="both"/>
        <w:rPr>
          <w:rFonts w:ascii="Times New Roman" w:hAnsi="Times New Roman"/>
          <w:sz w:val="28"/>
          <w:szCs w:val="28"/>
        </w:rPr>
      </w:pPr>
      <w:r w:rsidRPr="0019029E">
        <w:rPr>
          <w:rFonts w:ascii="Times New Roman" w:hAnsi="Times New Roman"/>
          <w:sz w:val="28"/>
          <w:szCs w:val="28"/>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873CD8" w:rsidRDefault="00873CD8" w:rsidP="00F24F95">
      <w:pPr>
        <w:tabs>
          <w:tab w:val="left" w:pos="6720"/>
          <w:tab w:val="left" w:pos="6960"/>
        </w:tabs>
        <w:spacing w:after="0" w:line="240" w:lineRule="auto"/>
        <w:jc w:val="both"/>
        <w:rPr>
          <w:rFonts w:ascii="Times New Roman" w:hAnsi="Times New Roman"/>
          <w:sz w:val="28"/>
          <w:szCs w:val="28"/>
        </w:rPr>
      </w:pPr>
      <w:r w:rsidRPr="0019029E">
        <w:rPr>
          <w:rFonts w:ascii="Times New Roman" w:hAnsi="Times New Roman"/>
          <w:sz w:val="28"/>
          <w:szCs w:val="28"/>
        </w:rPr>
        <w:t>         В деятельности с помощью игровых технологий у детей развиваются психические процессы.</w:t>
      </w:r>
    </w:p>
    <w:p w:rsidR="00CD0C1F" w:rsidRDefault="00CD0C1F" w:rsidP="00F24F95">
      <w:pPr>
        <w:tabs>
          <w:tab w:val="left" w:pos="6720"/>
          <w:tab w:val="left" w:pos="6960"/>
        </w:tabs>
        <w:spacing w:after="0" w:line="240" w:lineRule="auto"/>
        <w:jc w:val="both"/>
        <w:rPr>
          <w:rFonts w:ascii="Times New Roman" w:hAnsi="Times New Roman"/>
          <w:sz w:val="28"/>
          <w:szCs w:val="28"/>
        </w:rPr>
      </w:pPr>
    </w:p>
    <w:p w:rsidR="00CD0C1F" w:rsidRDefault="00CD0C1F" w:rsidP="00F24F95">
      <w:pPr>
        <w:tabs>
          <w:tab w:val="left" w:pos="6720"/>
          <w:tab w:val="left" w:pos="6960"/>
        </w:tabs>
        <w:spacing w:after="0" w:line="240" w:lineRule="auto"/>
        <w:jc w:val="both"/>
        <w:rPr>
          <w:rFonts w:ascii="Times New Roman" w:hAnsi="Times New Roman"/>
          <w:sz w:val="28"/>
          <w:szCs w:val="28"/>
        </w:rPr>
      </w:pPr>
    </w:p>
    <w:p w:rsidR="00CD0C1F" w:rsidRPr="0019029E" w:rsidRDefault="00CD0C1F" w:rsidP="00CD0C1F">
      <w:pPr>
        <w:tabs>
          <w:tab w:val="left" w:pos="6720"/>
          <w:tab w:val="left" w:pos="6960"/>
        </w:tabs>
        <w:spacing w:after="0" w:line="240" w:lineRule="auto"/>
        <w:jc w:val="right"/>
        <w:rPr>
          <w:rFonts w:ascii="Times New Roman" w:hAnsi="Times New Roman"/>
          <w:sz w:val="28"/>
          <w:szCs w:val="28"/>
        </w:rPr>
      </w:pPr>
      <w:r>
        <w:rPr>
          <w:rFonts w:ascii="Times New Roman" w:hAnsi="Times New Roman"/>
          <w:sz w:val="28"/>
          <w:szCs w:val="28"/>
        </w:rPr>
        <w:lastRenderedPageBreak/>
        <w:t>23</w:t>
      </w:r>
    </w:p>
    <w:p w:rsidR="00873CD8" w:rsidRPr="0019029E" w:rsidRDefault="00873CD8" w:rsidP="00F24F95">
      <w:pPr>
        <w:tabs>
          <w:tab w:val="left" w:pos="6720"/>
          <w:tab w:val="left" w:pos="6960"/>
        </w:tabs>
        <w:spacing w:after="0" w:line="240" w:lineRule="auto"/>
        <w:jc w:val="both"/>
        <w:rPr>
          <w:rFonts w:ascii="Times New Roman" w:hAnsi="Times New Roman"/>
          <w:sz w:val="28"/>
          <w:szCs w:val="28"/>
        </w:rPr>
      </w:pPr>
      <w:r w:rsidRPr="0019029E">
        <w:rPr>
          <w:rFonts w:ascii="Times New Roman" w:hAnsi="Times New Roman"/>
          <w:sz w:val="28"/>
          <w:szCs w:val="28"/>
        </w:rPr>
        <w:t>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873CD8" w:rsidRPr="00F24F95" w:rsidRDefault="00873CD8" w:rsidP="00F24F95">
      <w:pPr>
        <w:spacing w:after="0" w:line="240" w:lineRule="auto"/>
        <w:rPr>
          <w:rFonts w:ascii="Times New Roman" w:hAnsi="Times New Roman"/>
          <w:sz w:val="28"/>
          <w:szCs w:val="28"/>
        </w:rPr>
      </w:pPr>
      <w:r w:rsidRPr="00F24F95">
        <w:rPr>
          <w:rFonts w:ascii="Times New Roman" w:hAnsi="Times New Roman"/>
          <w:sz w:val="28"/>
          <w:szCs w:val="28"/>
        </w:rPr>
        <w:t>Игровое обучение не может быть единственным в образовательной работе с детьми. Оно не формирует способности учиться, но, безусловно, развивает познавательную активность дошкольников.</w:t>
      </w:r>
    </w:p>
    <w:p w:rsidR="00873CD8" w:rsidRPr="00F24F95" w:rsidRDefault="00873CD8" w:rsidP="00F24F95">
      <w:pPr>
        <w:tabs>
          <w:tab w:val="left" w:pos="945"/>
        </w:tabs>
        <w:spacing w:after="0" w:line="240" w:lineRule="auto"/>
        <w:rPr>
          <w:rFonts w:ascii="Times New Roman" w:hAnsi="Times New Roman"/>
          <w:sz w:val="28"/>
          <w:szCs w:val="28"/>
        </w:rPr>
      </w:pPr>
      <w:r w:rsidRPr="00F24F95">
        <w:rPr>
          <w:rFonts w:ascii="Times New Roman" w:hAnsi="Times New Roman"/>
          <w:sz w:val="28"/>
          <w:szCs w:val="28"/>
        </w:rPr>
        <w:t>Авторские игровые технологии:</w:t>
      </w:r>
    </w:p>
    <w:p w:rsidR="00873CD8" w:rsidRPr="00CD0C1F" w:rsidRDefault="00873CD8" w:rsidP="00F24F95">
      <w:pPr>
        <w:spacing w:after="0" w:line="240" w:lineRule="auto"/>
        <w:rPr>
          <w:rFonts w:ascii="Times New Roman" w:hAnsi="Times New Roman"/>
          <w:sz w:val="28"/>
          <w:szCs w:val="28"/>
        </w:rPr>
      </w:pPr>
      <w:r w:rsidRPr="00CD0C1F">
        <w:rPr>
          <w:rFonts w:ascii="Times New Roman" w:hAnsi="Times New Roman"/>
          <w:sz w:val="28"/>
          <w:szCs w:val="28"/>
        </w:rPr>
        <w:t xml:space="preserve">Игровая технология интеллектуально творческого развития </w:t>
      </w:r>
      <w:r w:rsidRPr="00CD0C1F">
        <w:rPr>
          <w:rFonts w:ascii="Times New Roman" w:hAnsi="Times New Roman"/>
          <w:b/>
          <w:sz w:val="28"/>
          <w:szCs w:val="28"/>
        </w:rPr>
        <w:t xml:space="preserve">В. В. </w:t>
      </w:r>
      <w:proofErr w:type="spellStart"/>
      <w:r w:rsidRPr="00CD0C1F">
        <w:rPr>
          <w:rFonts w:ascii="Times New Roman" w:hAnsi="Times New Roman"/>
          <w:b/>
          <w:sz w:val="28"/>
          <w:szCs w:val="28"/>
        </w:rPr>
        <w:t>Воскобовича</w:t>
      </w:r>
      <w:proofErr w:type="spellEnd"/>
      <w:r w:rsidRPr="00CD0C1F">
        <w:rPr>
          <w:rFonts w:ascii="Times New Roman" w:hAnsi="Times New Roman"/>
          <w:b/>
          <w:sz w:val="28"/>
          <w:szCs w:val="28"/>
        </w:rPr>
        <w:t xml:space="preserve"> «Сказочные лабиринты игры» </w:t>
      </w:r>
      <w:r w:rsidRPr="00CD0C1F">
        <w:rPr>
          <w:rFonts w:ascii="Times New Roman" w:hAnsi="Times New Roman"/>
          <w:sz w:val="28"/>
          <w:szCs w:val="28"/>
        </w:rPr>
        <w:t xml:space="preserve">– это модель развивающего обучения детей дошкольного возраста в игровой деятельности. Развивающие игры В. В. </w:t>
      </w:r>
      <w:proofErr w:type="spellStart"/>
      <w:r w:rsidRPr="00CD0C1F">
        <w:rPr>
          <w:rFonts w:ascii="Times New Roman" w:hAnsi="Times New Roman"/>
          <w:sz w:val="28"/>
          <w:szCs w:val="28"/>
        </w:rPr>
        <w:t>Воскобовича</w:t>
      </w:r>
      <w:proofErr w:type="spellEnd"/>
      <w:r w:rsidRPr="00CD0C1F">
        <w:rPr>
          <w:rFonts w:ascii="Times New Roman" w:hAnsi="Times New Roman"/>
          <w:sz w:val="28"/>
          <w:szCs w:val="28"/>
        </w:rPr>
        <w:t xml:space="preserve"> </w:t>
      </w:r>
      <w:proofErr w:type="gramStart"/>
      <w:r w:rsidRPr="00CD0C1F">
        <w:rPr>
          <w:rFonts w:ascii="Times New Roman" w:hAnsi="Times New Roman"/>
          <w:sz w:val="28"/>
          <w:szCs w:val="28"/>
        </w:rPr>
        <w:t>выполняют роль</w:t>
      </w:r>
      <w:proofErr w:type="gramEnd"/>
      <w:r w:rsidRPr="00CD0C1F">
        <w:rPr>
          <w:rFonts w:ascii="Times New Roman" w:hAnsi="Times New Roman"/>
          <w:sz w:val="28"/>
          <w:szCs w:val="28"/>
        </w:rPr>
        <w:t xml:space="preserve"> дидактического материала и соответственно вписываются в любую форму планирования. Они не только развивают смекалку и находчивость, но и имеют воспитательно-этическое значение: не в назидательной форме подсказывают правильное поведение в проблемной ситуации.</w:t>
      </w:r>
    </w:p>
    <w:p w:rsidR="00873CD8" w:rsidRPr="00CD0C1F" w:rsidRDefault="00873CD8" w:rsidP="00F24F95">
      <w:pPr>
        <w:spacing w:after="0" w:line="240" w:lineRule="auto"/>
        <w:rPr>
          <w:rFonts w:ascii="Times New Roman" w:hAnsi="Times New Roman"/>
          <w:sz w:val="28"/>
          <w:szCs w:val="28"/>
        </w:rPr>
      </w:pPr>
      <w:r w:rsidRPr="00CD0C1F">
        <w:rPr>
          <w:rFonts w:ascii="Times New Roman" w:hAnsi="Times New Roman"/>
          <w:b/>
          <w:sz w:val="28"/>
          <w:szCs w:val="28"/>
        </w:rPr>
        <w:t xml:space="preserve">Игровой методический комплекс «Логические блоки </w:t>
      </w:r>
      <w:proofErr w:type="spellStart"/>
      <w:r w:rsidRPr="00CD0C1F">
        <w:rPr>
          <w:rFonts w:ascii="Times New Roman" w:hAnsi="Times New Roman"/>
          <w:b/>
          <w:sz w:val="28"/>
          <w:szCs w:val="28"/>
        </w:rPr>
        <w:t>Дьенеш</w:t>
      </w:r>
      <w:r w:rsidRPr="00CD0C1F">
        <w:rPr>
          <w:rFonts w:ascii="Times New Roman" w:hAnsi="Times New Roman"/>
          <w:sz w:val="28"/>
          <w:szCs w:val="28"/>
        </w:rPr>
        <w:t>а</w:t>
      </w:r>
      <w:proofErr w:type="spellEnd"/>
      <w:r w:rsidRPr="00CD0C1F">
        <w:rPr>
          <w:rFonts w:ascii="Times New Roman" w:hAnsi="Times New Roman"/>
          <w:sz w:val="28"/>
          <w:szCs w:val="28"/>
        </w:rPr>
        <w:t>». Игры способствуют ускорению процесса развития у детей дошкольного возраста логических структур мышления и математических представлений. С помощью этих игр дети успешно овладевают в дальнейшем основами математики и информатики.</w:t>
      </w:r>
    </w:p>
    <w:p w:rsidR="00873CD8" w:rsidRPr="00CD0C1F" w:rsidRDefault="00873CD8" w:rsidP="00F24F95">
      <w:pPr>
        <w:tabs>
          <w:tab w:val="left" w:pos="945"/>
        </w:tabs>
        <w:spacing w:after="0" w:line="240" w:lineRule="auto"/>
        <w:rPr>
          <w:rFonts w:ascii="Times New Roman" w:hAnsi="Times New Roman"/>
          <w:sz w:val="28"/>
          <w:szCs w:val="28"/>
        </w:rPr>
      </w:pPr>
      <w:r w:rsidRPr="00CD0C1F">
        <w:rPr>
          <w:rFonts w:ascii="Times New Roman" w:hAnsi="Times New Roman"/>
          <w:b/>
          <w:sz w:val="28"/>
          <w:szCs w:val="28"/>
        </w:rPr>
        <w:t xml:space="preserve">Дидактический многофункциональный материал «Цветные счетные палочки </w:t>
      </w:r>
      <w:proofErr w:type="spellStart"/>
      <w:r w:rsidRPr="00CD0C1F">
        <w:rPr>
          <w:rFonts w:ascii="Times New Roman" w:hAnsi="Times New Roman"/>
          <w:b/>
          <w:sz w:val="28"/>
          <w:szCs w:val="28"/>
        </w:rPr>
        <w:t>Кюизенера</w:t>
      </w:r>
      <w:proofErr w:type="spellEnd"/>
      <w:r w:rsidRPr="00CD0C1F">
        <w:rPr>
          <w:rFonts w:ascii="Times New Roman" w:hAnsi="Times New Roman"/>
          <w:b/>
          <w:sz w:val="28"/>
          <w:szCs w:val="28"/>
        </w:rPr>
        <w:t>»,</w:t>
      </w:r>
      <w:r w:rsidRPr="00CD0C1F">
        <w:rPr>
          <w:rFonts w:ascii="Times New Roman" w:hAnsi="Times New Roman"/>
          <w:sz w:val="28"/>
          <w:szCs w:val="28"/>
        </w:rPr>
        <w:t xml:space="preserve"> используется в целях образования во многих странах мира. Данный дидактический материал помогает развить у детей представление о числе, учит их измерению с помощью мерки, развивает комбинаторные способности</w:t>
      </w:r>
    </w:p>
    <w:p w:rsidR="00873CD8" w:rsidRPr="00A90321" w:rsidRDefault="00873CD8" w:rsidP="00F24F95">
      <w:pPr>
        <w:shd w:val="clear" w:color="auto" w:fill="FFFFFF"/>
        <w:ind w:firstLine="720"/>
        <w:jc w:val="center"/>
        <w:rPr>
          <w:rFonts w:ascii="Times New Roman" w:hAnsi="Times New Roman"/>
          <w:b/>
          <w:color w:val="0000FF"/>
          <w:sz w:val="24"/>
          <w:szCs w:val="24"/>
        </w:rPr>
      </w:pPr>
    </w:p>
    <w:p w:rsidR="003A679C" w:rsidRPr="003A679C" w:rsidRDefault="003A679C" w:rsidP="003A679C">
      <w:pPr>
        <w:tabs>
          <w:tab w:val="left" w:pos="6720"/>
          <w:tab w:val="left" w:pos="6960"/>
        </w:tabs>
        <w:spacing w:after="0" w:line="240" w:lineRule="auto"/>
        <w:jc w:val="both"/>
        <w:rPr>
          <w:rFonts w:ascii="Times New Roman" w:hAnsi="Times New Roman"/>
          <w:bCs/>
          <w:sz w:val="28"/>
          <w:szCs w:val="28"/>
        </w:rPr>
      </w:pPr>
      <w:r w:rsidRPr="003A679C">
        <w:rPr>
          <w:rFonts w:ascii="Times New Roman" w:hAnsi="Times New Roman"/>
          <w:bCs/>
          <w:sz w:val="28"/>
          <w:szCs w:val="28"/>
        </w:rPr>
        <w:t>9. Технология «ТРИЗ»</w:t>
      </w:r>
    </w:p>
    <w:p w:rsidR="003A679C" w:rsidRPr="003A679C" w:rsidRDefault="003A679C" w:rsidP="003A679C">
      <w:pPr>
        <w:spacing w:after="0" w:line="240" w:lineRule="auto"/>
        <w:jc w:val="both"/>
        <w:rPr>
          <w:rFonts w:ascii="Times New Roman" w:hAnsi="Times New Roman"/>
          <w:sz w:val="28"/>
          <w:szCs w:val="28"/>
        </w:rPr>
      </w:pPr>
    </w:p>
    <w:p w:rsidR="003A679C" w:rsidRPr="003A679C" w:rsidRDefault="003A679C" w:rsidP="003A679C">
      <w:pPr>
        <w:spacing w:after="0" w:line="240" w:lineRule="auto"/>
        <w:jc w:val="both"/>
        <w:rPr>
          <w:rFonts w:ascii="Times New Roman" w:hAnsi="Times New Roman"/>
          <w:sz w:val="28"/>
          <w:szCs w:val="28"/>
        </w:rPr>
      </w:pPr>
      <w:r w:rsidRPr="003A679C">
        <w:rPr>
          <w:rFonts w:ascii="Times New Roman" w:hAnsi="Times New Roman"/>
          <w:sz w:val="28"/>
          <w:szCs w:val="28"/>
        </w:rPr>
        <w:t xml:space="preserve">В дошкольном детстве дети любят создавать что – то новое и очень этим гордятся. Однако, наблюдая за детьми в группе, мы не редко замечаем, что не все работы отличаются самостоятельностью, оригинальностью и проявлением творческих способностей. </w:t>
      </w:r>
    </w:p>
    <w:p w:rsidR="003A679C" w:rsidRPr="003A679C" w:rsidRDefault="003A679C" w:rsidP="003A679C">
      <w:pPr>
        <w:spacing w:after="0" w:line="240" w:lineRule="auto"/>
        <w:jc w:val="both"/>
        <w:rPr>
          <w:rFonts w:ascii="Times New Roman" w:hAnsi="Times New Roman"/>
          <w:sz w:val="28"/>
          <w:szCs w:val="28"/>
        </w:rPr>
      </w:pPr>
      <w:r w:rsidRPr="003A679C">
        <w:rPr>
          <w:rFonts w:ascii="Times New Roman" w:hAnsi="Times New Roman"/>
          <w:sz w:val="28"/>
          <w:szCs w:val="28"/>
        </w:rPr>
        <w:t>Как развить у детей творческое начало, как помочь ребенку, какие условия создать для его творческого роста, для того, что бы ребенок ни терялся, а радовался, оставшись один на один со сложной задачей.</w:t>
      </w:r>
    </w:p>
    <w:p w:rsidR="003A679C" w:rsidRPr="003A679C" w:rsidRDefault="003A679C" w:rsidP="003A679C">
      <w:pPr>
        <w:tabs>
          <w:tab w:val="left" w:pos="45"/>
        </w:tabs>
        <w:spacing w:after="0" w:line="240" w:lineRule="auto"/>
        <w:jc w:val="both"/>
        <w:rPr>
          <w:rFonts w:ascii="Times New Roman" w:hAnsi="Times New Roman"/>
          <w:bCs/>
          <w:sz w:val="28"/>
          <w:szCs w:val="28"/>
        </w:rPr>
      </w:pPr>
      <w:r w:rsidRPr="003A679C">
        <w:rPr>
          <w:rFonts w:ascii="Times New Roman" w:hAnsi="Times New Roman"/>
          <w:bCs/>
          <w:sz w:val="28"/>
          <w:szCs w:val="28"/>
        </w:rPr>
        <w:t>Слайд</w:t>
      </w:r>
      <w:proofErr w:type="gramStart"/>
      <w:r w:rsidRPr="003A679C">
        <w:rPr>
          <w:rFonts w:ascii="Times New Roman" w:hAnsi="Times New Roman"/>
          <w:bCs/>
          <w:sz w:val="28"/>
          <w:szCs w:val="28"/>
        </w:rPr>
        <w:tab/>
        <w:t>В</w:t>
      </w:r>
      <w:proofErr w:type="gramEnd"/>
      <w:r w:rsidRPr="003A679C">
        <w:rPr>
          <w:rFonts w:ascii="Times New Roman" w:hAnsi="Times New Roman"/>
          <w:bCs/>
          <w:sz w:val="28"/>
          <w:szCs w:val="28"/>
        </w:rPr>
        <w:t xml:space="preserve"> этой работе  используйте «Технологию решения изобретательских задач»</w:t>
      </w:r>
    </w:p>
    <w:p w:rsidR="003A679C" w:rsidRPr="003A679C" w:rsidRDefault="003A679C" w:rsidP="003A679C">
      <w:pPr>
        <w:tabs>
          <w:tab w:val="left" w:pos="6720"/>
          <w:tab w:val="left" w:pos="6960"/>
        </w:tabs>
        <w:spacing w:after="0" w:line="240" w:lineRule="auto"/>
        <w:jc w:val="both"/>
        <w:rPr>
          <w:rFonts w:ascii="Times New Roman" w:hAnsi="Times New Roman"/>
          <w:sz w:val="28"/>
          <w:szCs w:val="28"/>
        </w:rPr>
      </w:pPr>
      <w:proofErr w:type="gramStart"/>
      <w:r w:rsidRPr="003A679C">
        <w:rPr>
          <w:rFonts w:ascii="Times New Roman" w:hAnsi="Times New Roman"/>
          <w:bCs/>
          <w:sz w:val="28"/>
          <w:szCs w:val="28"/>
        </w:rPr>
        <w:t>Главная цель</w:t>
      </w:r>
      <w:r w:rsidRPr="003A679C">
        <w:rPr>
          <w:rFonts w:ascii="Times New Roman" w:hAnsi="Times New Roman"/>
          <w:sz w:val="28"/>
          <w:szCs w:val="28"/>
        </w:rPr>
        <w:t>, которую ставят перед собой ТРИЗ - педагоги это: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а именно, развитие у воспитанников с одной стороны, таких качеств мышления, как гибкость, подвижность, системность, диалектичность; с другой – поисковой активности, стремления к новизне;</w:t>
      </w:r>
      <w:proofErr w:type="gramEnd"/>
      <w:r w:rsidRPr="003A679C">
        <w:rPr>
          <w:rFonts w:ascii="Times New Roman" w:hAnsi="Times New Roman"/>
          <w:sz w:val="28"/>
          <w:szCs w:val="28"/>
        </w:rPr>
        <w:t xml:space="preserve"> речи и творческого воображения. Таким образом, 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w:t>
      </w:r>
    </w:p>
    <w:p w:rsidR="00CD0C1F" w:rsidRDefault="00CD0C1F" w:rsidP="003A679C">
      <w:pPr>
        <w:tabs>
          <w:tab w:val="left" w:pos="6720"/>
          <w:tab w:val="left" w:pos="6960"/>
        </w:tabs>
        <w:spacing w:after="0" w:line="240" w:lineRule="auto"/>
        <w:jc w:val="both"/>
        <w:rPr>
          <w:rFonts w:ascii="Times New Roman" w:hAnsi="Times New Roman"/>
          <w:bCs/>
          <w:sz w:val="28"/>
          <w:szCs w:val="28"/>
        </w:rPr>
      </w:pPr>
    </w:p>
    <w:p w:rsidR="00CD0C1F" w:rsidRDefault="00CD0C1F" w:rsidP="00CD0C1F">
      <w:pPr>
        <w:tabs>
          <w:tab w:val="left" w:pos="6720"/>
          <w:tab w:val="left" w:pos="6960"/>
        </w:tabs>
        <w:spacing w:after="0" w:line="240" w:lineRule="auto"/>
        <w:jc w:val="right"/>
        <w:rPr>
          <w:rFonts w:ascii="Times New Roman" w:hAnsi="Times New Roman"/>
          <w:bCs/>
          <w:sz w:val="28"/>
          <w:szCs w:val="28"/>
        </w:rPr>
      </w:pPr>
      <w:r>
        <w:rPr>
          <w:rFonts w:ascii="Times New Roman" w:hAnsi="Times New Roman"/>
          <w:bCs/>
          <w:sz w:val="28"/>
          <w:szCs w:val="28"/>
        </w:rPr>
        <w:lastRenderedPageBreak/>
        <w:t>24</w:t>
      </w:r>
    </w:p>
    <w:p w:rsidR="003A679C" w:rsidRDefault="003A679C" w:rsidP="003A679C">
      <w:pPr>
        <w:tabs>
          <w:tab w:val="left" w:pos="6720"/>
          <w:tab w:val="left" w:pos="6960"/>
        </w:tabs>
        <w:spacing w:after="0" w:line="240" w:lineRule="auto"/>
        <w:jc w:val="both"/>
        <w:rPr>
          <w:rFonts w:ascii="Times New Roman" w:hAnsi="Times New Roman"/>
          <w:sz w:val="28"/>
          <w:szCs w:val="28"/>
        </w:rPr>
      </w:pPr>
      <w:r w:rsidRPr="003A679C">
        <w:rPr>
          <w:rFonts w:ascii="Times New Roman" w:hAnsi="Times New Roman"/>
          <w:bCs/>
          <w:sz w:val="28"/>
          <w:szCs w:val="28"/>
        </w:rPr>
        <w:t xml:space="preserve">ТРИЗ </w:t>
      </w:r>
      <w:r w:rsidRPr="003A679C">
        <w:rPr>
          <w:rFonts w:ascii="Times New Roman" w:hAnsi="Times New Roman"/>
          <w:sz w:val="28"/>
          <w:szCs w:val="28"/>
        </w:rPr>
        <w:t xml:space="preserve">(теория решения изобретательских задач), которая создана ученым-изобретателем Т.С. </w:t>
      </w:r>
      <w:proofErr w:type="spellStart"/>
      <w:r w:rsidRPr="003A679C">
        <w:rPr>
          <w:rFonts w:ascii="Times New Roman" w:hAnsi="Times New Roman"/>
          <w:sz w:val="28"/>
          <w:szCs w:val="28"/>
        </w:rPr>
        <w:t>Альтшуллером</w:t>
      </w:r>
      <w:proofErr w:type="spellEnd"/>
      <w:r w:rsidRPr="003A679C">
        <w:rPr>
          <w:rFonts w:ascii="Times New Roman" w:hAnsi="Times New Roman"/>
          <w:sz w:val="28"/>
          <w:szCs w:val="28"/>
        </w:rPr>
        <w:t>.</w:t>
      </w:r>
    </w:p>
    <w:p w:rsidR="003A679C" w:rsidRPr="003A679C" w:rsidRDefault="003A679C" w:rsidP="003A679C">
      <w:pPr>
        <w:tabs>
          <w:tab w:val="left" w:pos="6720"/>
          <w:tab w:val="left" w:pos="6960"/>
        </w:tabs>
        <w:spacing w:after="0" w:line="240" w:lineRule="auto"/>
        <w:jc w:val="both"/>
        <w:rPr>
          <w:rFonts w:ascii="Times New Roman" w:hAnsi="Times New Roman"/>
          <w:sz w:val="28"/>
          <w:szCs w:val="28"/>
        </w:rPr>
      </w:pPr>
      <w:r w:rsidRPr="003A679C">
        <w:rPr>
          <w:rFonts w:ascii="Times New Roman" w:hAnsi="Times New Roman"/>
          <w:sz w:val="28"/>
          <w:szCs w:val="28"/>
        </w:rPr>
        <w:t xml:space="preserve">Воспитатель использует нетрадиционные формы работы, которые ставят ребенка в позицию думающего человека.  </w:t>
      </w:r>
    </w:p>
    <w:p w:rsidR="003A679C" w:rsidRPr="003A679C" w:rsidRDefault="003A679C" w:rsidP="003A679C">
      <w:pPr>
        <w:tabs>
          <w:tab w:val="left" w:pos="6720"/>
          <w:tab w:val="left" w:pos="6960"/>
        </w:tabs>
        <w:spacing w:after="0" w:line="240" w:lineRule="auto"/>
        <w:jc w:val="both"/>
        <w:rPr>
          <w:rFonts w:ascii="Times New Roman" w:hAnsi="Times New Roman"/>
          <w:sz w:val="28"/>
          <w:szCs w:val="28"/>
        </w:rPr>
      </w:pPr>
      <w:r w:rsidRPr="003A679C">
        <w:rPr>
          <w:rFonts w:ascii="Times New Roman" w:hAnsi="Times New Roman"/>
          <w:sz w:val="28"/>
          <w:szCs w:val="28"/>
        </w:rPr>
        <w:t xml:space="preserve"> </w:t>
      </w:r>
      <w:r w:rsidRPr="003A679C">
        <w:rPr>
          <w:rFonts w:ascii="Times New Roman" w:hAnsi="Times New Roman"/>
          <w:bCs/>
          <w:sz w:val="28"/>
          <w:szCs w:val="28"/>
        </w:rPr>
        <w:t>Слайд</w:t>
      </w:r>
      <w:r w:rsidRPr="003A679C">
        <w:rPr>
          <w:rFonts w:ascii="Times New Roman" w:hAnsi="Times New Roman"/>
          <w:sz w:val="28"/>
          <w:szCs w:val="28"/>
        </w:rPr>
        <w:t xml:space="preserve"> Основная задача использования ТРИЗ - технологии в дошкольном возрасте – это привить ребенку радость творческих открытий.</w:t>
      </w:r>
    </w:p>
    <w:p w:rsidR="003A679C" w:rsidRPr="003A679C" w:rsidRDefault="003A679C" w:rsidP="003A679C">
      <w:pPr>
        <w:tabs>
          <w:tab w:val="left" w:pos="6720"/>
          <w:tab w:val="left" w:pos="6960"/>
        </w:tabs>
        <w:spacing w:after="0" w:line="240" w:lineRule="auto"/>
        <w:jc w:val="both"/>
        <w:rPr>
          <w:rFonts w:ascii="Times New Roman" w:hAnsi="Times New Roman"/>
          <w:sz w:val="28"/>
          <w:szCs w:val="28"/>
        </w:rPr>
      </w:pPr>
      <w:r w:rsidRPr="003A679C">
        <w:rPr>
          <w:rFonts w:ascii="Times New Roman" w:hAnsi="Times New Roman"/>
          <w:sz w:val="28"/>
          <w:szCs w:val="28"/>
        </w:rPr>
        <w:t xml:space="preserve">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w:t>
      </w:r>
      <w:proofErr w:type="spellStart"/>
      <w:r w:rsidRPr="003A679C">
        <w:rPr>
          <w:rFonts w:ascii="Times New Roman" w:hAnsi="Times New Roman"/>
          <w:sz w:val="28"/>
          <w:szCs w:val="28"/>
        </w:rPr>
        <w:t>тризовские</w:t>
      </w:r>
      <w:proofErr w:type="spellEnd"/>
      <w:r w:rsidRPr="003A679C">
        <w:rPr>
          <w:rFonts w:ascii="Times New Roman" w:hAnsi="Times New Roman"/>
          <w:sz w:val="28"/>
          <w:szCs w:val="28"/>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3A679C" w:rsidRPr="003A679C" w:rsidRDefault="003A679C" w:rsidP="003A679C">
      <w:pPr>
        <w:tabs>
          <w:tab w:val="left" w:pos="6720"/>
          <w:tab w:val="left" w:pos="6960"/>
        </w:tabs>
        <w:spacing w:after="0" w:line="240" w:lineRule="auto"/>
        <w:jc w:val="both"/>
        <w:rPr>
          <w:rFonts w:ascii="Times New Roman" w:hAnsi="Times New Roman"/>
          <w:sz w:val="28"/>
          <w:szCs w:val="28"/>
        </w:rPr>
      </w:pPr>
      <w:r w:rsidRPr="003A679C">
        <w:rPr>
          <w:rFonts w:ascii="Times New Roman" w:hAnsi="Times New Roman"/>
          <w:sz w:val="28"/>
          <w:szCs w:val="28"/>
        </w:rPr>
        <w:t xml:space="preserve">        Зачастую, педагоги уже используют данную технологию, даже не подозревая об этом. Ведь, именно, </w:t>
      </w:r>
      <w:proofErr w:type="spellStart"/>
      <w:r w:rsidRPr="003A679C">
        <w:rPr>
          <w:rFonts w:ascii="Times New Roman" w:hAnsi="Times New Roman"/>
          <w:sz w:val="28"/>
          <w:szCs w:val="28"/>
        </w:rPr>
        <w:t>раскрепощенность</w:t>
      </w:r>
      <w:proofErr w:type="spellEnd"/>
      <w:r w:rsidRPr="003A679C">
        <w:rPr>
          <w:rFonts w:ascii="Times New Roman" w:hAnsi="Times New Roman"/>
          <w:sz w:val="28"/>
          <w:szCs w:val="28"/>
        </w:rPr>
        <w:t xml:space="preserve"> мышления и способность идти до конца в решении поставленной задачи – суть творческой педагогики.</w:t>
      </w:r>
    </w:p>
    <w:p w:rsidR="003A679C" w:rsidRPr="003A679C" w:rsidRDefault="003A679C" w:rsidP="003A679C">
      <w:pPr>
        <w:pStyle w:val="a0"/>
        <w:tabs>
          <w:tab w:val="left" w:pos="6720"/>
          <w:tab w:val="left" w:pos="6960"/>
        </w:tabs>
        <w:spacing w:after="0"/>
        <w:rPr>
          <w:rFonts w:cs="Times New Roman"/>
          <w:sz w:val="28"/>
          <w:szCs w:val="28"/>
        </w:rPr>
      </w:pPr>
      <w:r w:rsidRPr="003A679C">
        <w:rPr>
          <w:rFonts w:cs="Times New Roman"/>
          <w:sz w:val="28"/>
          <w:szCs w:val="28"/>
        </w:rPr>
        <w:t>В настоящий момент теория решения изобретательских задач в ДОУ имеет большое количество конкретных выражений. Наибольшей популярностью характеризуются следующие приемы.</w:t>
      </w:r>
    </w:p>
    <w:p w:rsidR="003A679C" w:rsidRPr="003A679C" w:rsidRDefault="003A679C" w:rsidP="003A679C">
      <w:pPr>
        <w:pStyle w:val="a0"/>
        <w:numPr>
          <w:ilvl w:val="0"/>
          <w:numId w:val="46"/>
        </w:numPr>
        <w:tabs>
          <w:tab w:val="left" w:pos="6720"/>
          <w:tab w:val="left" w:pos="6960"/>
        </w:tabs>
        <w:spacing w:after="0"/>
        <w:ind w:left="0"/>
        <w:rPr>
          <w:rStyle w:val="ae"/>
          <w:rFonts w:cs="Times New Roman"/>
          <w:i w:val="0"/>
          <w:iCs w:val="0"/>
          <w:sz w:val="28"/>
          <w:szCs w:val="28"/>
        </w:rPr>
      </w:pPr>
      <w:r w:rsidRPr="003A679C">
        <w:rPr>
          <w:rFonts w:cs="Times New Roman"/>
          <w:bCs/>
          <w:sz w:val="28"/>
          <w:szCs w:val="28"/>
        </w:rPr>
        <w:t xml:space="preserve">Слайд Мозговой штурм </w:t>
      </w:r>
      <w:r w:rsidRPr="003A679C">
        <w:rPr>
          <w:rFonts w:cs="Times New Roman"/>
          <w:sz w:val="28"/>
          <w:szCs w:val="28"/>
        </w:rPr>
        <w:t xml:space="preserve">-  коллективное генерирование идей. </w:t>
      </w:r>
      <w:r w:rsidRPr="003A679C">
        <w:rPr>
          <w:rStyle w:val="ae"/>
          <w:rFonts w:cs="Times New Roman"/>
          <w:i w:val="0"/>
          <w:iCs w:val="0"/>
          <w:sz w:val="28"/>
          <w:szCs w:val="28"/>
        </w:rPr>
        <w:t xml:space="preserve">Наиболее эффективно мозговой штурм действует тогда, когда дети погружаются в выдуманную ситуацию, где какому-либо герою, обязательно положительному, якобы требуется помощь, совет, спасение, рекомендация и пр. (поможем </w:t>
      </w:r>
      <w:proofErr w:type="spellStart"/>
      <w:r w:rsidRPr="003A679C">
        <w:rPr>
          <w:rStyle w:val="ae"/>
          <w:rFonts w:cs="Times New Roman"/>
          <w:i w:val="0"/>
          <w:iCs w:val="0"/>
          <w:sz w:val="28"/>
          <w:szCs w:val="28"/>
        </w:rPr>
        <w:t>Аленушке</w:t>
      </w:r>
      <w:proofErr w:type="spellEnd"/>
      <w:r w:rsidRPr="003A679C">
        <w:rPr>
          <w:rStyle w:val="ae"/>
          <w:rFonts w:cs="Times New Roman"/>
          <w:i w:val="0"/>
          <w:iCs w:val="0"/>
          <w:sz w:val="28"/>
          <w:szCs w:val="28"/>
        </w:rPr>
        <w:t>/котенку, Незнайке,  Красной Шапочке/задумавшемуся Принцу…»).</w:t>
      </w:r>
    </w:p>
    <w:p w:rsidR="003A679C" w:rsidRPr="003A679C" w:rsidRDefault="003A679C" w:rsidP="003A679C">
      <w:pPr>
        <w:pStyle w:val="a0"/>
        <w:tabs>
          <w:tab w:val="left" w:pos="6720"/>
          <w:tab w:val="left" w:pos="6960"/>
        </w:tabs>
        <w:spacing w:after="0"/>
        <w:rPr>
          <w:rStyle w:val="ae"/>
          <w:rFonts w:cs="Times New Roman"/>
          <w:i w:val="0"/>
          <w:iCs w:val="0"/>
          <w:sz w:val="28"/>
          <w:szCs w:val="28"/>
        </w:rPr>
      </w:pPr>
      <w:r w:rsidRPr="003A679C">
        <w:rPr>
          <w:rStyle w:val="ae"/>
          <w:rFonts w:cs="Times New Roman"/>
          <w:i w:val="0"/>
          <w:iCs w:val="0"/>
          <w:sz w:val="28"/>
          <w:szCs w:val="28"/>
        </w:rPr>
        <w:t>Основными правилами МШ являются:</w:t>
      </w:r>
    </w:p>
    <w:p w:rsidR="003A679C" w:rsidRPr="003A679C" w:rsidRDefault="003A679C" w:rsidP="003A679C">
      <w:pPr>
        <w:pStyle w:val="a0"/>
        <w:numPr>
          <w:ilvl w:val="0"/>
          <w:numId w:val="46"/>
        </w:numPr>
        <w:tabs>
          <w:tab w:val="clear" w:pos="720"/>
          <w:tab w:val="left" w:pos="707"/>
        </w:tabs>
        <w:spacing w:after="0"/>
        <w:ind w:left="0"/>
        <w:rPr>
          <w:rFonts w:cs="Times New Roman"/>
          <w:sz w:val="28"/>
          <w:szCs w:val="28"/>
        </w:rPr>
      </w:pPr>
      <w:r w:rsidRPr="003A679C">
        <w:rPr>
          <w:rFonts w:cs="Times New Roman"/>
          <w:sz w:val="28"/>
          <w:szCs w:val="28"/>
        </w:rPr>
        <w:t>исключение серьезной критики;</w:t>
      </w:r>
    </w:p>
    <w:p w:rsidR="003A679C" w:rsidRPr="003A679C" w:rsidRDefault="003A679C" w:rsidP="003A679C">
      <w:pPr>
        <w:pStyle w:val="a0"/>
        <w:numPr>
          <w:ilvl w:val="0"/>
          <w:numId w:val="46"/>
        </w:numPr>
        <w:tabs>
          <w:tab w:val="clear" w:pos="720"/>
          <w:tab w:val="left" w:pos="707"/>
        </w:tabs>
        <w:spacing w:after="0"/>
        <w:ind w:left="0"/>
        <w:rPr>
          <w:rFonts w:cs="Times New Roman"/>
          <w:sz w:val="28"/>
          <w:szCs w:val="28"/>
        </w:rPr>
      </w:pPr>
      <w:r w:rsidRPr="003A679C">
        <w:rPr>
          <w:rFonts w:cs="Times New Roman"/>
          <w:sz w:val="28"/>
          <w:szCs w:val="28"/>
        </w:rPr>
        <w:t>поощрение максимально неординарных и невероятных предложений;</w:t>
      </w:r>
    </w:p>
    <w:p w:rsidR="003A679C" w:rsidRPr="003A679C" w:rsidRDefault="003A679C" w:rsidP="003A679C">
      <w:pPr>
        <w:pStyle w:val="a0"/>
        <w:numPr>
          <w:ilvl w:val="0"/>
          <w:numId w:val="46"/>
        </w:numPr>
        <w:tabs>
          <w:tab w:val="clear" w:pos="720"/>
          <w:tab w:val="left" w:pos="707"/>
        </w:tabs>
        <w:spacing w:after="0"/>
        <w:ind w:left="0"/>
        <w:rPr>
          <w:rFonts w:cs="Times New Roman"/>
          <w:sz w:val="28"/>
          <w:szCs w:val="28"/>
        </w:rPr>
      </w:pPr>
      <w:r w:rsidRPr="003A679C">
        <w:rPr>
          <w:rFonts w:cs="Times New Roman"/>
          <w:sz w:val="28"/>
          <w:szCs w:val="28"/>
        </w:rPr>
        <w:t>возможность модернизации чужих идей;</w:t>
      </w:r>
    </w:p>
    <w:p w:rsidR="003A679C" w:rsidRPr="003A679C" w:rsidRDefault="003A679C" w:rsidP="003A679C">
      <w:pPr>
        <w:pStyle w:val="a0"/>
        <w:numPr>
          <w:ilvl w:val="0"/>
          <w:numId w:val="46"/>
        </w:numPr>
        <w:tabs>
          <w:tab w:val="clear" w:pos="720"/>
          <w:tab w:val="left" w:pos="707"/>
        </w:tabs>
        <w:spacing w:after="0"/>
        <w:ind w:left="0"/>
        <w:rPr>
          <w:rFonts w:cs="Times New Roman"/>
          <w:sz w:val="28"/>
          <w:szCs w:val="28"/>
        </w:rPr>
      </w:pPr>
      <w:r w:rsidRPr="003A679C">
        <w:rPr>
          <w:rFonts w:cs="Times New Roman"/>
          <w:sz w:val="28"/>
          <w:szCs w:val="28"/>
        </w:rPr>
        <w:t>наличие совместных обсуждений, посредством которых из всех ответов группа выбирает самые оптимальные и позволяющие решить проблему с минимальными потерями.</w:t>
      </w:r>
    </w:p>
    <w:p w:rsidR="003A679C" w:rsidRPr="003A679C" w:rsidRDefault="003A679C" w:rsidP="003A679C">
      <w:pPr>
        <w:pStyle w:val="a0"/>
        <w:tabs>
          <w:tab w:val="left" w:pos="737"/>
        </w:tabs>
        <w:spacing w:after="0"/>
        <w:ind w:hanging="15"/>
        <w:rPr>
          <w:rStyle w:val="ae"/>
          <w:rFonts w:cs="Times New Roman"/>
          <w:i w:val="0"/>
          <w:iCs w:val="0"/>
          <w:sz w:val="28"/>
          <w:szCs w:val="28"/>
        </w:rPr>
      </w:pPr>
      <w:r w:rsidRPr="003A679C">
        <w:rPr>
          <w:rStyle w:val="ae"/>
          <w:rFonts w:cs="Times New Roman"/>
          <w:i w:val="0"/>
          <w:iCs w:val="0"/>
          <w:sz w:val="28"/>
          <w:szCs w:val="28"/>
        </w:rPr>
        <w:t>Для лучшего закрепления опыта итоги, полученные в ходе мозгового штурма, следует облечь в форму практической деятельности и создать какой-либо продукт, напоминающий о проведенной игре: рисунок, поделку и пр.</w:t>
      </w:r>
    </w:p>
    <w:p w:rsidR="003A679C" w:rsidRPr="003A679C" w:rsidRDefault="003A679C" w:rsidP="003A679C">
      <w:pPr>
        <w:pStyle w:val="3"/>
        <w:tabs>
          <w:tab w:val="clear" w:pos="2160"/>
          <w:tab w:val="left" w:pos="6900"/>
          <w:tab w:val="left" w:pos="7140"/>
        </w:tabs>
        <w:spacing w:before="0" w:after="0"/>
        <w:ind w:left="0" w:hanging="15"/>
        <w:rPr>
          <w:rFonts w:cs="Times New Roman"/>
          <w:b w:val="0"/>
        </w:rPr>
      </w:pPr>
      <w:r w:rsidRPr="003A679C">
        <w:rPr>
          <w:rFonts w:cs="Times New Roman"/>
          <w:b w:val="0"/>
        </w:rPr>
        <w:t xml:space="preserve">Слайд </w:t>
      </w:r>
      <w:bookmarkStart w:id="1" w:name="page3"/>
      <w:r w:rsidRPr="003A679C">
        <w:rPr>
          <w:rFonts w:cs="Times New Roman"/>
          <w:b w:val="0"/>
        </w:rPr>
        <w:t>М</w:t>
      </w:r>
      <w:bookmarkEnd w:id="1"/>
      <w:r w:rsidRPr="003A679C">
        <w:rPr>
          <w:rFonts w:cs="Times New Roman"/>
          <w:b w:val="0"/>
        </w:rPr>
        <w:t xml:space="preserve">етод </w:t>
      </w:r>
      <w:proofErr w:type="spellStart"/>
      <w:r w:rsidRPr="003A679C">
        <w:rPr>
          <w:rFonts w:cs="Times New Roman"/>
          <w:b w:val="0"/>
        </w:rPr>
        <w:t>синектики</w:t>
      </w:r>
      <w:proofErr w:type="spellEnd"/>
    </w:p>
    <w:p w:rsidR="003A679C" w:rsidRPr="003A679C" w:rsidRDefault="003A679C" w:rsidP="003A679C">
      <w:pPr>
        <w:pStyle w:val="a0"/>
        <w:tabs>
          <w:tab w:val="left" w:pos="6900"/>
          <w:tab w:val="left" w:pos="7140"/>
        </w:tabs>
        <w:spacing w:after="0"/>
        <w:ind w:hanging="15"/>
        <w:rPr>
          <w:rFonts w:cs="Times New Roman"/>
          <w:sz w:val="28"/>
          <w:szCs w:val="28"/>
        </w:rPr>
      </w:pPr>
      <w:r w:rsidRPr="003A679C">
        <w:rPr>
          <w:rFonts w:cs="Times New Roman"/>
          <w:sz w:val="28"/>
          <w:szCs w:val="28"/>
        </w:rPr>
        <w:t>Понятие «</w:t>
      </w:r>
      <w:proofErr w:type="spellStart"/>
      <w:r w:rsidRPr="003A679C">
        <w:rPr>
          <w:rFonts w:cs="Times New Roman"/>
          <w:sz w:val="28"/>
          <w:szCs w:val="28"/>
        </w:rPr>
        <w:t>синектика</w:t>
      </w:r>
      <w:proofErr w:type="spellEnd"/>
      <w:r w:rsidRPr="003A679C">
        <w:rPr>
          <w:rFonts w:cs="Times New Roman"/>
          <w:sz w:val="28"/>
          <w:szCs w:val="28"/>
        </w:rPr>
        <w:t>» означает «объединение разнородных элементов», а суть самой техники заключается в поиске постоянных аналогий.</w:t>
      </w:r>
    </w:p>
    <w:p w:rsidR="003A679C" w:rsidRPr="003A679C" w:rsidRDefault="003A679C" w:rsidP="003A679C">
      <w:pPr>
        <w:pStyle w:val="a0"/>
        <w:spacing w:after="0"/>
        <w:rPr>
          <w:rFonts w:cs="Times New Roman"/>
          <w:sz w:val="28"/>
          <w:szCs w:val="28"/>
        </w:rPr>
      </w:pPr>
      <w:bookmarkStart w:id="2" w:name="page4"/>
      <w:bookmarkEnd w:id="2"/>
      <w:r w:rsidRPr="003A679C">
        <w:rPr>
          <w:rFonts w:cs="Times New Roman"/>
          <w:sz w:val="28"/>
          <w:szCs w:val="28"/>
        </w:rPr>
        <w:t>Виды связей между объектами могут быть разными:</w:t>
      </w:r>
    </w:p>
    <w:p w:rsidR="003A679C" w:rsidRPr="003A679C" w:rsidRDefault="003A679C" w:rsidP="003A679C">
      <w:pPr>
        <w:pStyle w:val="a0"/>
        <w:numPr>
          <w:ilvl w:val="0"/>
          <w:numId w:val="47"/>
        </w:numPr>
        <w:tabs>
          <w:tab w:val="left" w:pos="1414"/>
        </w:tabs>
        <w:spacing w:after="0"/>
        <w:ind w:left="0"/>
        <w:rPr>
          <w:rFonts w:cs="Times New Roman"/>
          <w:sz w:val="28"/>
          <w:szCs w:val="28"/>
        </w:rPr>
      </w:pPr>
      <w:r w:rsidRPr="003A679C">
        <w:rPr>
          <w:rFonts w:cs="Times New Roman"/>
          <w:sz w:val="28"/>
          <w:szCs w:val="28"/>
        </w:rPr>
        <w:t>Личностные (</w:t>
      </w:r>
      <w:proofErr w:type="spellStart"/>
      <w:r w:rsidRPr="003A679C">
        <w:rPr>
          <w:rFonts w:cs="Times New Roman"/>
          <w:sz w:val="28"/>
          <w:szCs w:val="28"/>
        </w:rPr>
        <w:t>эмпатические</w:t>
      </w:r>
      <w:proofErr w:type="spellEnd"/>
      <w:r w:rsidRPr="003A679C">
        <w:rPr>
          <w:rFonts w:cs="Times New Roman"/>
          <w:sz w:val="28"/>
          <w:szCs w:val="28"/>
        </w:rPr>
        <w:t xml:space="preserve">). Здесь дошкольнику обычно предлагается представить себя в образе какого-либо предмета или явления внутри проблемной ситуации. Порой задания оказываются более конкретными и легкими («изобразить кошку, которой не понравился купленный корм»), порой – более абстрактными и сложными («изобразить нежелание </w:t>
      </w:r>
      <w:proofErr w:type="spellStart"/>
      <w:r w:rsidRPr="003A679C">
        <w:rPr>
          <w:rFonts w:cs="Times New Roman"/>
          <w:sz w:val="28"/>
          <w:szCs w:val="28"/>
        </w:rPr>
        <w:t>Чунги-Чанги</w:t>
      </w:r>
      <w:proofErr w:type="spellEnd"/>
      <w:r w:rsidRPr="003A679C">
        <w:rPr>
          <w:rFonts w:cs="Times New Roman"/>
          <w:sz w:val="28"/>
          <w:szCs w:val="28"/>
        </w:rPr>
        <w:t xml:space="preserve"> питаться одними кокосами и бананами»).</w:t>
      </w:r>
    </w:p>
    <w:p w:rsidR="003A679C" w:rsidRDefault="003A679C" w:rsidP="003A679C">
      <w:pPr>
        <w:pStyle w:val="a0"/>
        <w:numPr>
          <w:ilvl w:val="0"/>
          <w:numId w:val="47"/>
        </w:numPr>
        <w:tabs>
          <w:tab w:val="left" w:pos="1414"/>
        </w:tabs>
        <w:spacing w:after="0"/>
        <w:ind w:left="0"/>
        <w:rPr>
          <w:rFonts w:cs="Times New Roman"/>
          <w:sz w:val="28"/>
          <w:szCs w:val="28"/>
        </w:rPr>
      </w:pPr>
      <w:r w:rsidRPr="003A679C">
        <w:rPr>
          <w:rFonts w:cs="Times New Roman"/>
          <w:sz w:val="28"/>
          <w:szCs w:val="28"/>
        </w:rPr>
        <w:t>Прямые. Ребята находят такие пары из разных областей знаний, в основе которых лежат одни и те же закономерности. Например, подводная лодка похожа на рыбу, вертолет – на стрекозу, самолет – на птицу, каски и шлемы – на панцири черепах, улиток и других существ.</w:t>
      </w:r>
    </w:p>
    <w:p w:rsidR="003A679C" w:rsidRDefault="003A679C" w:rsidP="003A679C">
      <w:pPr>
        <w:pStyle w:val="a0"/>
        <w:tabs>
          <w:tab w:val="left" w:pos="1414"/>
        </w:tabs>
        <w:spacing w:after="0"/>
        <w:rPr>
          <w:rFonts w:cs="Times New Roman"/>
          <w:sz w:val="28"/>
          <w:szCs w:val="28"/>
        </w:rPr>
      </w:pPr>
    </w:p>
    <w:p w:rsidR="003A679C" w:rsidRPr="003A679C" w:rsidRDefault="00CD0C1F" w:rsidP="003A679C">
      <w:pPr>
        <w:pStyle w:val="a0"/>
        <w:tabs>
          <w:tab w:val="left" w:pos="1414"/>
        </w:tabs>
        <w:spacing w:after="0"/>
        <w:jc w:val="right"/>
        <w:rPr>
          <w:rFonts w:cs="Times New Roman"/>
          <w:sz w:val="28"/>
          <w:szCs w:val="28"/>
        </w:rPr>
      </w:pPr>
      <w:r>
        <w:rPr>
          <w:rFonts w:cs="Times New Roman"/>
          <w:sz w:val="28"/>
          <w:szCs w:val="28"/>
        </w:rPr>
        <w:t>25</w:t>
      </w:r>
    </w:p>
    <w:p w:rsidR="003A679C" w:rsidRPr="003A679C" w:rsidRDefault="003A679C" w:rsidP="003A679C">
      <w:pPr>
        <w:pStyle w:val="a0"/>
        <w:numPr>
          <w:ilvl w:val="0"/>
          <w:numId w:val="47"/>
        </w:numPr>
        <w:tabs>
          <w:tab w:val="left" w:pos="1414"/>
        </w:tabs>
        <w:spacing w:after="0"/>
        <w:ind w:left="0"/>
        <w:rPr>
          <w:rFonts w:cs="Times New Roman"/>
          <w:sz w:val="28"/>
          <w:szCs w:val="28"/>
        </w:rPr>
      </w:pPr>
      <w:r w:rsidRPr="003A679C">
        <w:rPr>
          <w:rFonts w:cs="Times New Roman"/>
          <w:sz w:val="28"/>
          <w:szCs w:val="28"/>
        </w:rPr>
        <w:t>Фантастические. Здесь воспитателем и его подопечными создаются свои собственные правила и нормы, которые игнорируют существующую рациональность. Например, ребятам предлагается «подумать, на что похожа любовь/радость/счастье/волнение» и нарисовать это. В результате аналогии, которые обретут воплощение на бумаге, окажутся абсолютно разными: кто-то нарисует растение, кто-то – человека, кто-то – животное и т.д.</w:t>
      </w:r>
    </w:p>
    <w:p w:rsidR="003A679C" w:rsidRPr="003A679C" w:rsidRDefault="003A679C" w:rsidP="003A679C">
      <w:pPr>
        <w:pStyle w:val="3"/>
        <w:numPr>
          <w:ilvl w:val="2"/>
          <w:numId w:val="45"/>
        </w:numPr>
        <w:tabs>
          <w:tab w:val="left" w:pos="767"/>
        </w:tabs>
        <w:spacing w:before="0" w:after="0"/>
        <w:ind w:left="0" w:firstLine="0"/>
        <w:rPr>
          <w:rFonts w:cs="Times New Roman"/>
          <w:b w:val="0"/>
        </w:rPr>
      </w:pPr>
      <w:r w:rsidRPr="003A679C">
        <w:rPr>
          <w:rFonts w:cs="Times New Roman"/>
          <w:b w:val="0"/>
        </w:rPr>
        <w:t>Слайд Метод каталога</w:t>
      </w:r>
    </w:p>
    <w:p w:rsidR="003A679C" w:rsidRPr="003A679C" w:rsidRDefault="003A679C" w:rsidP="003A679C">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767"/>
        </w:tabs>
        <w:spacing w:before="0"/>
        <w:rPr>
          <w:rStyle w:val="ae"/>
          <w:rFonts w:ascii="Times New Roman" w:eastAsia="Arial" w:hAnsi="Times New Roman" w:cs="Times New Roman"/>
          <w:i w:val="0"/>
          <w:iCs w:val="0"/>
          <w:color w:val="auto"/>
          <w:sz w:val="28"/>
          <w:szCs w:val="28"/>
        </w:rPr>
      </w:pPr>
      <w:r w:rsidRPr="003A679C">
        <w:rPr>
          <w:rStyle w:val="ae"/>
          <w:rFonts w:ascii="Times New Roman" w:eastAsia="Arial" w:hAnsi="Times New Roman" w:cs="Times New Roman"/>
          <w:i w:val="0"/>
          <w:iCs w:val="0"/>
          <w:color w:val="auto"/>
          <w:sz w:val="28"/>
          <w:szCs w:val="28"/>
        </w:rPr>
        <w:t>Цель: Развивать навыки анализа и синтеза.</w:t>
      </w:r>
    </w:p>
    <w:p w:rsidR="003A679C" w:rsidRPr="003A679C" w:rsidRDefault="003A679C" w:rsidP="003A679C">
      <w:pPr>
        <w:pStyle w:val="LTGliederung1"/>
        <w:spacing w:before="0"/>
        <w:rPr>
          <w:rFonts w:ascii="Times New Roman" w:eastAsia="Arial" w:hAnsi="Times New Roman" w:cs="Times New Roman"/>
          <w:color w:val="auto"/>
          <w:sz w:val="28"/>
          <w:szCs w:val="28"/>
        </w:rPr>
      </w:pPr>
      <w:r w:rsidRPr="003A679C">
        <w:rPr>
          <w:rFonts w:ascii="Times New Roman" w:eastAsia="Arial" w:hAnsi="Times New Roman" w:cs="Times New Roman"/>
          <w:color w:val="auto"/>
          <w:sz w:val="28"/>
          <w:szCs w:val="28"/>
        </w:rPr>
        <w:t>Развивать творческое воображение, фантазию.</w:t>
      </w:r>
    </w:p>
    <w:p w:rsidR="003A679C" w:rsidRPr="003A679C" w:rsidRDefault="003A679C" w:rsidP="003A679C">
      <w:pPr>
        <w:pStyle w:val="LTGliederung1"/>
        <w:tabs>
          <w:tab w:val="left" w:pos="540"/>
        </w:tabs>
        <w:spacing w:before="0"/>
        <w:ind w:hanging="540"/>
        <w:rPr>
          <w:rFonts w:ascii="Times New Roman" w:eastAsia="Arial" w:hAnsi="Times New Roman" w:cs="Times New Roman"/>
          <w:color w:val="auto"/>
          <w:sz w:val="28"/>
          <w:szCs w:val="28"/>
        </w:rPr>
      </w:pPr>
      <w:r w:rsidRPr="003A679C">
        <w:rPr>
          <w:rFonts w:ascii="Times New Roman" w:eastAsia="Arial" w:hAnsi="Times New Roman" w:cs="Times New Roman"/>
          <w:color w:val="auto"/>
          <w:sz w:val="28"/>
          <w:szCs w:val="28"/>
        </w:rPr>
        <w:t>Сущность метода:</w:t>
      </w:r>
    </w:p>
    <w:p w:rsidR="003A679C" w:rsidRPr="003A679C" w:rsidRDefault="003A679C" w:rsidP="003A679C">
      <w:pPr>
        <w:pStyle w:val="LTGliederung1"/>
        <w:spacing w:before="0"/>
        <w:rPr>
          <w:rFonts w:ascii="Times New Roman" w:eastAsia="Arial" w:hAnsi="Times New Roman" w:cs="Times New Roman"/>
          <w:color w:val="auto"/>
          <w:sz w:val="28"/>
          <w:szCs w:val="28"/>
        </w:rPr>
      </w:pPr>
      <w:r w:rsidRPr="003A679C">
        <w:rPr>
          <w:rFonts w:ascii="Times New Roman" w:eastAsia="Arial" w:hAnsi="Times New Roman" w:cs="Times New Roman"/>
          <w:color w:val="auto"/>
          <w:sz w:val="28"/>
          <w:szCs w:val="28"/>
        </w:rPr>
        <w:t>Усовершенствование предметов, через присвоение каче</w:t>
      </w:r>
      <w:proofErr w:type="gramStart"/>
      <w:r w:rsidRPr="003A679C">
        <w:rPr>
          <w:rFonts w:ascii="Times New Roman" w:eastAsia="Arial" w:hAnsi="Times New Roman" w:cs="Times New Roman"/>
          <w:color w:val="auto"/>
          <w:sz w:val="28"/>
          <w:szCs w:val="28"/>
        </w:rPr>
        <w:t>ств др</w:t>
      </w:r>
      <w:proofErr w:type="gramEnd"/>
      <w:r w:rsidRPr="003A679C">
        <w:rPr>
          <w:rFonts w:ascii="Times New Roman" w:eastAsia="Arial" w:hAnsi="Times New Roman" w:cs="Times New Roman"/>
          <w:color w:val="auto"/>
          <w:sz w:val="28"/>
          <w:szCs w:val="28"/>
        </w:rPr>
        <w:t>угих предметов.</w:t>
      </w:r>
    </w:p>
    <w:p w:rsidR="003A679C" w:rsidRPr="003A679C" w:rsidRDefault="003A679C" w:rsidP="003A679C">
      <w:pPr>
        <w:pStyle w:val="LTGliederung1"/>
        <w:spacing w:before="0"/>
        <w:rPr>
          <w:rFonts w:ascii="Times New Roman" w:eastAsia="Arial" w:hAnsi="Times New Roman" w:cs="Times New Roman"/>
          <w:color w:val="auto"/>
          <w:sz w:val="28"/>
          <w:szCs w:val="28"/>
        </w:rPr>
      </w:pPr>
      <w:r w:rsidRPr="003A679C">
        <w:rPr>
          <w:rFonts w:ascii="Times New Roman" w:eastAsia="Arial" w:hAnsi="Times New Roman" w:cs="Times New Roman"/>
          <w:color w:val="auto"/>
          <w:sz w:val="28"/>
          <w:szCs w:val="28"/>
        </w:rPr>
        <w:t>Группирование предметов</w:t>
      </w:r>
    </w:p>
    <w:p w:rsidR="003A679C" w:rsidRPr="003A679C" w:rsidRDefault="003A679C" w:rsidP="003A679C">
      <w:pPr>
        <w:pStyle w:val="a0"/>
        <w:tabs>
          <w:tab w:val="left" w:pos="767"/>
        </w:tabs>
        <w:spacing w:after="0"/>
        <w:rPr>
          <w:rFonts w:cs="Times New Roman"/>
          <w:sz w:val="28"/>
          <w:szCs w:val="28"/>
        </w:rPr>
      </w:pPr>
    </w:p>
    <w:p w:rsidR="003A679C" w:rsidRPr="003A679C" w:rsidRDefault="003A679C" w:rsidP="003A679C">
      <w:pPr>
        <w:pStyle w:val="LTTitel"/>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767"/>
        </w:tabs>
        <w:rPr>
          <w:rFonts w:ascii="Times New Roman" w:eastAsia="Arial Black" w:hAnsi="Times New Roman" w:cs="Times New Roman"/>
          <w:bCs/>
          <w:color w:val="auto"/>
          <w:sz w:val="28"/>
          <w:szCs w:val="28"/>
        </w:rPr>
      </w:pPr>
      <w:r w:rsidRPr="003A679C">
        <w:rPr>
          <w:rFonts w:ascii="Times New Roman" w:eastAsia="Arial Black" w:hAnsi="Times New Roman" w:cs="Times New Roman"/>
          <w:bCs/>
          <w:color w:val="auto"/>
          <w:sz w:val="28"/>
          <w:szCs w:val="28"/>
        </w:rPr>
        <w:t xml:space="preserve">Слайд Метод ресурсов </w:t>
      </w:r>
    </w:p>
    <w:p w:rsidR="003A679C" w:rsidRPr="003A679C" w:rsidRDefault="003A679C" w:rsidP="003A679C">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767"/>
        </w:tabs>
        <w:spacing w:before="0"/>
        <w:rPr>
          <w:rFonts w:ascii="Times New Roman" w:eastAsia="Arial Black" w:hAnsi="Times New Roman" w:cs="Times New Roman"/>
          <w:color w:val="auto"/>
          <w:sz w:val="28"/>
          <w:szCs w:val="28"/>
        </w:rPr>
      </w:pPr>
      <w:r w:rsidRPr="003A679C">
        <w:rPr>
          <w:rFonts w:ascii="Times New Roman" w:eastAsia="Arial Black" w:hAnsi="Times New Roman" w:cs="Times New Roman"/>
          <w:bCs/>
          <w:color w:val="auto"/>
          <w:sz w:val="28"/>
          <w:szCs w:val="28"/>
        </w:rPr>
        <w:t>Цель</w:t>
      </w:r>
      <w:r w:rsidRPr="003A679C">
        <w:rPr>
          <w:rFonts w:ascii="Times New Roman" w:eastAsia="Arial Black" w:hAnsi="Times New Roman" w:cs="Times New Roman"/>
          <w:color w:val="auto"/>
          <w:sz w:val="28"/>
          <w:szCs w:val="28"/>
        </w:rPr>
        <w:t>: Развитие фантазии, умения моделировать.</w:t>
      </w:r>
    </w:p>
    <w:p w:rsidR="003A679C" w:rsidRPr="003A679C" w:rsidRDefault="003A679C" w:rsidP="003A679C">
      <w:pPr>
        <w:pStyle w:val="LTGliederung1"/>
        <w:spacing w:before="0"/>
        <w:jc w:val="center"/>
        <w:rPr>
          <w:rFonts w:ascii="Times New Roman" w:eastAsia="Arial Black" w:hAnsi="Times New Roman" w:cs="Times New Roman"/>
          <w:bCs/>
          <w:color w:val="auto"/>
          <w:sz w:val="28"/>
          <w:szCs w:val="28"/>
        </w:rPr>
      </w:pPr>
      <w:r w:rsidRPr="003A679C">
        <w:rPr>
          <w:rFonts w:ascii="Times New Roman" w:eastAsia="Arial Black" w:hAnsi="Times New Roman" w:cs="Times New Roman"/>
          <w:bCs/>
          <w:color w:val="auto"/>
          <w:sz w:val="28"/>
          <w:szCs w:val="28"/>
        </w:rPr>
        <w:t>Сущность метода:</w:t>
      </w:r>
    </w:p>
    <w:p w:rsidR="003A679C" w:rsidRPr="003A679C" w:rsidRDefault="003A679C" w:rsidP="003A679C">
      <w:pPr>
        <w:pStyle w:val="LTGliederung1"/>
        <w:spacing w:before="0"/>
        <w:rPr>
          <w:rFonts w:ascii="Times New Roman" w:hAnsi="Times New Roman" w:cs="Times New Roman"/>
          <w:color w:val="auto"/>
          <w:sz w:val="28"/>
          <w:szCs w:val="28"/>
        </w:rPr>
      </w:pPr>
      <w:r w:rsidRPr="003A679C">
        <w:rPr>
          <w:rFonts w:ascii="Times New Roman" w:eastAsia="Arial Black" w:hAnsi="Times New Roman" w:cs="Times New Roman"/>
          <w:color w:val="auto"/>
          <w:sz w:val="28"/>
          <w:szCs w:val="28"/>
        </w:rPr>
        <w:t xml:space="preserve">Замена вредного действия энергии  «полей» на </w:t>
      </w:r>
      <w:r w:rsidRPr="003A679C">
        <w:rPr>
          <w:rFonts w:ascii="Times New Roman" w:hAnsi="Times New Roman" w:cs="Times New Roman"/>
          <w:color w:val="auto"/>
          <w:sz w:val="28"/>
          <w:szCs w:val="28"/>
        </w:rPr>
        <w:t>объект (предмет).</w:t>
      </w:r>
    </w:p>
    <w:p w:rsidR="003A679C" w:rsidRPr="003A679C" w:rsidRDefault="003A679C" w:rsidP="003A679C">
      <w:pPr>
        <w:pStyle w:val="LTGliederung1"/>
        <w:spacing w:before="0"/>
        <w:jc w:val="center"/>
        <w:rPr>
          <w:rFonts w:ascii="Times New Roman" w:eastAsia="Arial Black" w:hAnsi="Times New Roman" w:cs="Times New Roman"/>
          <w:bCs/>
          <w:color w:val="auto"/>
          <w:sz w:val="28"/>
          <w:szCs w:val="28"/>
        </w:rPr>
      </w:pPr>
      <w:r w:rsidRPr="003A679C">
        <w:rPr>
          <w:rFonts w:ascii="Times New Roman" w:eastAsia="Arial Black" w:hAnsi="Times New Roman" w:cs="Times New Roman"/>
          <w:bCs/>
          <w:color w:val="auto"/>
          <w:sz w:val="28"/>
          <w:szCs w:val="28"/>
        </w:rPr>
        <w:t>Виды «полей»</w:t>
      </w:r>
    </w:p>
    <w:p w:rsidR="003A679C" w:rsidRPr="003A679C" w:rsidRDefault="003A679C" w:rsidP="003A679C">
      <w:pPr>
        <w:pStyle w:val="LTGliederung1"/>
        <w:tabs>
          <w:tab w:val="left" w:pos="540"/>
        </w:tabs>
        <w:spacing w:before="0"/>
        <w:ind w:hanging="540"/>
        <w:jc w:val="center"/>
        <w:rPr>
          <w:rFonts w:ascii="Times New Roman" w:hAnsi="Times New Roman" w:cs="Times New Roman"/>
          <w:color w:val="auto"/>
          <w:sz w:val="28"/>
          <w:szCs w:val="28"/>
        </w:rPr>
      </w:pPr>
    </w:p>
    <w:p w:rsidR="003A679C" w:rsidRPr="003A679C" w:rsidRDefault="003A679C" w:rsidP="003A679C">
      <w:pPr>
        <w:pStyle w:val="LTGliederung1"/>
        <w:tabs>
          <w:tab w:val="left" w:pos="540"/>
        </w:tabs>
        <w:spacing w:before="0"/>
        <w:ind w:hanging="540"/>
        <w:rPr>
          <w:rFonts w:ascii="Times New Roman" w:eastAsia="Arial Black" w:hAnsi="Times New Roman" w:cs="Times New Roman"/>
          <w:color w:val="auto"/>
          <w:sz w:val="28"/>
          <w:szCs w:val="28"/>
        </w:rPr>
      </w:pPr>
      <w:r w:rsidRPr="003A679C">
        <w:rPr>
          <w:rFonts w:ascii="Times New Roman" w:eastAsia="Arial Black" w:hAnsi="Times New Roman" w:cs="Times New Roman"/>
          <w:color w:val="auto"/>
          <w:sz w:val="28"/>
          <w:szCs w:val="28"/>
        </w:rPr>
        <w:t xml:space="preserve">Механическое;             Химическое;    </w:t>
      </w:r>
    </w:p>
    <w:p w:rsidR="003A679C" w:rsidRPr="003A679C" w:rsidRDefault="003A679C" w:rsidP="003A679C">
      <w:pPr>
        <w:pStyle w:val="LTGliederung1"/>
        <w:tabs>
          <w:tab w:val="left" w:pos="540"/>
        </w:tabs>
        <w:spacing w:before="0"/>
        <w:ind w:hanging="540"/>
        <w:rPr>
          <w:rFonts w:ascii="Times New Roman" w:eastAsia="Arial Black" w:hAnsi="Times New Roman" w:cs="Times New Roman"/>
          <w:color w:val="auto"/>
          <w:sz w:val="28"/>
          <w:szCs w:val="28"/>
        </w:rPr>
      </w:pPr>
      <w:proofErr w:type="spellStart"/>
      <w:r w:rsidRPr="003A679C">
        <w:rPr>
          <w:rFonts w:ascii="Times New Roman" w:eastAsia="Arial Black" w:hAnsi="Times New Roman" w:cs="Times New Roman"/>
          <w:color w:val="auto"/>
          <w:sz w:val="28"/>
          <w:szCs w:val="28"/>
        </w:rPr>
        <w:t>Аккустическое</w:t>
      </w:r>
      <w:proofErr w:type="spellEnd"/>
      <w:r w:rsidRPr="003A679C">
        <w:rPr>
          <w:rFonts w:ascii="Times New Roman" w:eastAsia="Arial Black" w:hAnsi="Times New Roman" w:cs="Times New Roman"/>
          <w:color w:val="auto"/>
          <w:sz w:val="28"/>
          <w:szCs w:val="28"/>
        </w:rPr>
        <w:t xml:space="preserve">;            Электрическое;  </w:t>
      </w:r>
    </w:p>
    <w:p w:rsidR="003A679C" w:rsidRPr="003A679C" w:rsidRDefault="003A679C" w:rsidP="003A679C">
      <w:pPr>
        <w:pStyle w:val="LTGliederung1"/>
        <w:tabs>
          <w:tab w:val="left" w:pos="540"/>
        </w:tabs>
        <w:spacing w:before="0"/>
        <w:ind w:hanging="540"/>
        <w:rPr>
          <w:rFonts w:ascii="Times New Roman" w:eastAsia="Arial Black" w:hAnsi="Times New Roman" w:cs="Times New Roman"/>
          <w:color w:val="auto"/>
          <w:sz w:val="28"/>
          <w:szCs w:val="28"/>
        </w:rPr>
      </w:pPr>
      <w:r w:rsidRPr="003A679C">
        <w:rPr>
          <w:rFonts w:ascii="Times New Roman" w:eastAsia="Arial Black" w:hAnsi="Times New Roman" w:cs="Times New Roman"/>
          <w:color w:val="auto"/>
          <w:sz w:val="28"/>
          <w:szCs w:val="28"/>
        </w:rPr>
        <w:t>Тепловое;                     Магнитное.</w:t>
      </w:r>
    </w:p>
    <w:p w:rsidR="003A679C" w:rsidRPr="003A679C" w:rsidRDefault="003A679C" w:rsidP="003A679C">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767"/>
        </w:tabs>
        <w:spacing w:before="0"/>
        <w:rPr>
          <w:rFonts w:ascii="Times New Roman" w:hAnsi="Times New Roman" w:cs="Times New Roman"/>
          <w:color w:val="auto"/>
          <w:sz w:val="28"/>
          <w:szCs w:val="28"/>
        </w:rPr>
      </w:pPr>
      <w:r w:rsidRPr="003A679C">
        <w:rPr>
          <w:rFonts w:ascii="Times New Roman" w:eastAsia="Arial Black" w:hAnsi="Times New Roman" w:cs="Times New Roman"/>
          <w:bCs/>
          <w:color w:val="auto"/>
          <w:sz w:val="28"/>
          <w:szCs w:val="28"/>
        </w:rPr>
        <w:t>Например</w:t>
      </w:r>
      <w:r w:rsidRPr="003A679C">
        <w:rPr>
          <w:rFonts w:ascii="Times New Roman" w:eastAsia="Arial Black" w:hAnsi="Times New Roman" w:cs="Times New Roman"/>
          <w:color w:val="auto"/>
          <w:sz w:val="28"/>
          <w:szCs w:val="28"/>
        </w:rPr>
        <w:t xml:space="preserve">: Воспитатель предлагает детям  заменить (внести) </w:t>
      </w:r>
      <w:r w:rsidRPr="003A679C">
        <w:rPr>
          <w:rFonts w:ascii="Times New Roman" w:hAnsi="Times New Roman" w:cs="Times New Roman"/>
          <w:color w:val="auto"/>
          <w:sz w:val="28"/>
          <w:szCs w:val="28"/>
        </w:rPr>
        <w:t>действие любого «поля» для предотвращения неблагоприятного действия и получения благополучного результата.</w:t>
      </w:r>
    </w:p>
    <w:p w:rsidR="003A679C" w:rsidRPr="003A679C" w:rsidRDefault="003A679C" w:rsidP="003A679C">
      <w:pPr>
        <w:pStyle w:val="LTGliederung1"/>
        <w:tabs>
          <w:tab w:val="left" w:pos="540"/>
        </w:tabs>
        <w:spacing w:before="0"/>
        <w:ind w:hanging="540"/>
        <w:rPr>
          <w:rFonts w:ascii="Times New Roman" w:eastAsia="Arial Black" w:hAnsi="Times New Roman" w:cs="Times New Roman"/>
          <w:color w:val="auto"/>
          <w:sz w:val="28"/>
          <w:szCs w:val="28"/>
        </w:rPr>
      </w:pPr>
      <w:r w:rsidRPr="003A679C">
        <w:rPr>
          <w:rFonts w:ascii="Times New Roman" w:eastAsia="Arial Black" w:hAnsi="Times New Roman" w:cs="Times New Roman"/>
          <w:color w:val="auto"/>
          <w:sz w:val="28"/>
          <w:szCs w:val="28"/>
        </w:rPr>
        <w:t>Например: Сказка «Три поросенка»</w:t>
      </w:r>
    </w:p>
    <w:p w:rsidR="003A679C" w:rsidRPr="003A679C" w:rsidRDefault="003A679C" w:rsidP="003A679C">
      <w:pPr>
        <w:pStyle w:val="LTGliederung1"/>
        <w:tabs>
          <w:tab w:val="left" w:pos="540"/>
        </w:tabs>
        <w:spacing w:before="0"/>
        <w:ind w:hanging="540"/>
        <w:rPr>
          <w:rFonts w:ascii="Times New Roman" w:hAnsi="Times New Roman" w:cs="Times New Roman"/>
          <w:color w:val="auto"/>
          <w:sz w:val="28"/>
          <w:szCs w:val="28"/>
        </w:rPr>
      </w:pPr>
      <w:r w:rsidRPr="003A679C">
        <w:rPr>
          <w:rFonts w:ascii="Times New Roman" w:eastAsia="Arial Black" w:hAnsi="Times New Roman" w:cs="Times New Roman"/>
          <w:bCs/>
          <w:color w:val="auto"/>
          <w:sz w:val="28"/>
          <w:szCs w:val="28"/>
        </w:rPr>
        <w:t>1.Химическое поле</w:t>
      </w:r>
      <w:r w:rsidRPr="003A679C">
        <w:rPr>
          <w:rFonts w:ascii="Times New Roman" w:hAnsi="Times New Roman" w:cs="Times New Roman"/>
          <w:color w:val="auto"/>
          <w:sz w:val="28"/>
          <w:szCs w:val="28"/>
        </w:rPr>
        <w:t>:</w:t>
      </w:r>
    </w:p>
    <w:p w:rsidR="003A679C" w:rsidRPr="003A679C" w:rsidRDefault="003A679C" w:rsidP="003A679C">
      <w:pPr>
        <w:pStyle w:val="LTGliederung1"/>
        <w:tabs>
          <w:tab w:val="left" w:pos="540"/>
        </w:tabs>
        <w:spacing w:before="0"/>
        <w:ind w:hanging="540"/>
        <w:rPr>
          <w:rFonts w:ascii="Times New Roman" w:hAnsi="Times New Roman" w:cs="Times New Roman"/>
          <w:color w:val="auto"/>
          <w:sz w:val="28"/>
          <w:szCs w:val="28"/>
        </w:rPr>
      </w:pPr>
      <w:r w:rsidRPr="003A679C">
        <w:rPr>
          <w:rFonts w:ascii="Times New Roman" w:eastAsia="Arial Black" w:hAnsi="Times New Roman" w:cs="Times New Roman"/>
          <w:color w:val="auto"/>
          <w:sz w:val="28"/>
          <w:szCs w:val="28"/>
        </w:rPr>
        <w:t xml:space="preserve">«Взял </w:t>
      </w:r>
      <w:proofErr w:type="spellStart"/>
      <w:r w:rsidRPr="003A679C">
        <w:rPr>
          <w:rFonts w:ascii="Times New Roman" w:eastAsia="Arial Black" w:hAnsi="Times New Roman" w:cs="Times New Roman"/>
          <w:color w:val="auto"/>
          <w:sz w:val="28"/>
          <w:szCs w:val="28"/>
        </w:rPr>
        <w:t>Наф-Наф</w:t>
      </w:r>
      <w:proofErr w:type="spellEnd"/>
      <w:r w:rsidRPr="003A679C">
        <w:rPr>
          <w:rFonts w:ascii="Times New Roman" w:eastAsia="Arial Black" w:hAnsi="Times New Roman" w:cs="Times New Roman"/>
          <w:color w:val="auto"/>
          <w:sz w:val="28"/>
          <w:szCs w:val="28"/>
        </w:rPr>
        <w:t xml:space="preserve"> дезодорант с запахом перца и </w:t>
      </w:r>
      <w:r w:rsidRPr="003A679C">
        <w:rPr>
          <w:rFonts w:ascii="Times New Roman" w:hAnsi="Times New Roman" w:cs="Times New Roman"/>
          <w:color w:val="auto"/>
          <w:sz w:val="28"/>
          <w:szCs w:val="28"/>
        </w:rPr>
        <w:t>разбрызгал его вокруг своего домика. Подошел волк к домику, да как начал чихать…..»</w:t>
      </w:r>
    </w:p>
    <w:p w:rsidR="003A679C" w:rsidRPr="003A679C" w:rsidRDefault="003A679C" w:rsidP="003A679C">
      <w:pPr>
        <w:pStyle w:val="LTGliederung1"/>
        <w:tabs>
          <w:tab w:val="left" w:pos="540"/>
        </w:tabs>
        <w:spacing w:before="0"/>
        <w:ind w:hanging="540"/>
        <w:rPr>
          <w:rFonts w:ascii="Times New Roman" w:hAnsi="Times New Roman" w:cs="Times New Roman"/>
          <w:bCs/>
          <w:color w:val="auto"/>
          <w:sz w:val="28"/>
          <w:szCs w:val="28"/>
        </w:rPr>
      </w:pPr>
      <w:r w:rsidRPr="003A679C">
        <w:rPr>
          <w:rFonts w:ascii="Times New Roman" w:eastAsia="Arial Black" w:hAnsi="Times New Roman" w:cs="Times New Roman"/>
          <w:bCs/>
          <w:color w:val="auto"/>
          <w:sz w:val="28"/>
          <w:szCs w:val="28"/>
        </w:rPr>
        <w:t>2.Механическое поле:</w:t>
      </w:r>
      <w:r w:rsidRPr="003A679C">
        <w:rPr>
          <w:rFonts w:ascii="Times New Roman" w:hAnsi="Times New Roman" w:cs="Times New Roman"/>
          <w:bCs/>
          <w:color w:val="auto"/>
          <w:sz w:val="28"/>
          <w:szCs w:val="28"/>
        </w:rPr>
        <w:t xml:space="preserve"> </w:t>
      </w:r>
    </w:p>
    <w:p w:rsidR="003A679C" w:rsidRPr="003A679C" w:rsidRDefault="003A679C" w:rsidP="003A679C">
      <w:pPr>
        <w:pStyle w:val="LTGliederung1"/>
        <w:tabs>
          <w:tab w:val="left" w:pos="540"/>
        </w:tabs>
        <w:spacing w:before="0"/>
        <w:ind w:hanging="540"/>
        <w:rPr>
          <w:rFonts w:ascii="Times New Roman" w:hAnsi="Times New Roman" w:cs="Times New Roman"/>
          <w:color w:val="auto"/>
          <w:sz w:val="28"/>
          <w:szCs w:val="28"/>
        </w:rPr>
      </w:pPr>
      <w:r w:rsidRPr="003A679C">
        <w:rPr>
          <w:rFonts w:ascii="Times New Roman" w:eastAsia="Arial Black" w:hAnsi="Times New Roman" w:cs="Times New Roman"/>
          <w:color w:val="auto"/>
          <w:sz w:val="28"/>
          <w:szCs w:val="28"/>
        </w:rPr>
        <w:t xml:space="preserve">«Вырыл </w:t>
      </w:r>
      <w:proofErr w:type="spellStart"/>
      <w:r w:rsidRPr="003A679C">
        <w:rPr>
          <w:rFonts w:ascii="Times New Roman" w:eastAsia="Arial Black" w:hAnsi="Times New Roman" w:cs="Times New Roman"/>
          <w:color w:val="auto"/>
          <w:sz w:val="28"/>
          <w:szCs w:val="28"/>
        </w:rPr>
        <w:t>Нуф</w:t>
      </w:r>
      <w:proofErr w:type="spellEnd"/>
      <w:r w:rsidRPr="003A679C">
        <w:rPr>
          <w:rFonts w:ascii="Times New Roman" w:eastAsia="Arial Black" w:hAnsi="Times New Roman" w:cs="Times New Roman"/>
          <w:color w:val="auto"/>
          <w:sz w:val="28"/>
          <w:szCs w:val="28"/>
        </w:rPr>
        <w:t xml:space="preserve"> – </w:t>
      </w:r>
      <w:proofErr w:type="spellStart"/>
      <w:r w:rsidRPr="003A679C">
        <w:rPr>
          <w:rFonts w:ascii="Times New Roman" w:eastAsia="Arial Black" w:hAnsi="Times New Roman" w:cs="Times New Roman"/>
          <w:color w:val="auto"/>
          <w:sz w:val="28"/>
          <w:szCs w:val="28"/>
        </w:rPr>
        <w:t>Нуф</w:t>
      </w:r>
      <w:proofErr w:type="spellEnd"/>
      <w:r w:rsidRPr="003A679C">
        <w:rPr>
          <w:rFonts w:ascii="Times New Roman" w:eastAsia="Arial Black" w:hAnsi="Times New Roman" w:cs="Times New Roman"/>
          <w:color w:val="auto"/>
          <w:sz w:val="28"/>
          <w:szCs w:val="28"/>
        </w:rPr>
        <w:t xml:space="preserve"> вокруг своего дома глубокий ров, а </w:t>
      </w:r>
      <w:r w:rsidRPr="003A679C">
        <w:rPr>
          <w:rFonts w:ascii="Times New Roman" w:hAnsi="Times New Roman" w:cs="Times New Roman"/>
          <w:color w:val="auto"/>
          <w:sz w:val="28"/>
          <w:szCs w:val="28"/>
        </w:rPr>
        <w:t>по краю посадил шиповник. Пришел волк….»</w:t>
      </w:r>
    </w:p>
    <w:p w:rsidR="003A679C" w:rsidRPr="003A679C" w:rsidRDefault="003A679C" w:rsidP="003A679C">
      <w:pPr>
        <w:pStyle w:val="LTGliederung1"/>
        <w:tabs>
          <w:tab w:val="left" w:pos="540"/>
        </w:tabs>
        <w:spacing w:before="0"/>
        <w:ind w:hanging="540"/>
        <w:rPr>
          <w:rFonts w:ascii="Times New Roman" w:hAnsi="Times New Roman" w:cs="Times New Roman"/>
          <w:bCs/>
          <w:color w:val="auto"/>
          <w:sz w:val="28"/>
          <w:szCs w:val="28"/>
        </w:rPr>
      </w:pPr>
      <w:r w:rsidRPr="003A679C">
        <w:rPr>
          <w:rFonts w:ascii="Times New Roman" w:eastAsia="Arial Black" w:hAnsi="Times New Roman" w:cs="Times New Roman"/>
          <w:bCs/>
          <w:color w:val="auto"/>
          <w:sz w:val="28"/>
          <w:szCs w:val="28"/>
        </w:rPr>
        <w:t>3.Аккустическое поле</w:t>
      </w:r>
      <w:r w:rsidRPr="003A679C">
        <w:rPr>
          <w:rFonts w:ascii="Times New Roman" w:hAnsi="Times New Roman" w:cs="Times New Roman"/>
          <w:bCs/>
          <w:color w:val="auto"/>
          <w:sz w:val="28"/>
          <w:szCs w:val="28"/>
        </w:rPr>
        <w:t xml:space="preserve">: </w:t>
      </w:r>
    </w:p>
    <w:p w:rsidR="003A679C" w:rsidRPr="003A679C" w:rsidRDefault="003A679C" w:rsidP="003A679C">
      <w:pPr>
        <w:pStyle w:val="LTGliederung1"/>
        <w:tabs>
          <w:tab w:val="left" w:pos="540"/>
        </w:tabs>
        <w:spacing w:before="0"/>
        <w:ind w:hanging="540"/>
        <w:rPr>
          <w:rFonts w:ascii="Times New Roman" w:hAnsi="Times New Roman" w:cs="Times New Roman"/>
          <w:color w:val="auto"/>
          <w:sz w:val="28"/>
          <w:szCs w:val="28"/>
        </w:rPr>
      </w:pPr>
      <w:r w:rsidRPr="003A679C">
        <w:rPr>
          <w:rFonts w:ascii="Times New Roman" w:eastAsia="Arial Black" w:hAnsi="Times New Roman" w:cs="Times New Roman"/>
          <w:color w:val="auto"/>
          <w:sz w:val="28"/>
          <w:szCs w:val="28"/>
        </w:rPr>
        <w:t xml:space="preserve">«Расставил </w:t>
      </w:r>
      <w:proofErr w:type="spellStart"/>
      <w:r w:rsidRPr="003A679C">
        <w:rPr>
          <w:rFonts w:ascii="Times New Roman" w:eastAsia="Arial Black" w:hAnsi="Times New Roman" w:cs="Times New Roman"/>
          <w:color w:val="auto"/>
          <w:sz w:val="28"/>
          <w:szCs w:val="28"/>
        </w:rPr>
        <w:t>Ниф-Ниф</w:t>
      </w:r>
      <w:proofErr w:type="spellEnd"/>
      <w:r w:rsidRPr="003A679C">
        <w:rPr>
          <w:rFonts w:ascii="Times New Roman" w:eastAsia="Arial Black" w:hAnsi="Times New Roman" w:cs="Times New Roman"/>
          <w:color w:val="auto"/>
          <w:sz w:val="28"/>
          <w:szCs w:val="28"/>
        </w:rPr>
        <w:t xml:space="preserve"> вокруг своего домика звуковые </w:t>
      </w:r>
      <w:r w:rsidRPr="003A679C">
        <w:rPr>
          <w:rFonts w:ascii="Times New Roman" w:hAnsi="Times New Roman" w:cs="Times New Roman"/>
          <w:color w:val="auto"/>
          <w:sz w:val="28"/>
          <w:szCs w:val="28"/>
        </w:rPr>
        <w:t>датчики. Пришел волк, а датчики как завоют пожарной сиреной…..»</w:t>
      </w:r>
    </w:p>
    <w:p w:rsidR="003A679C" w:rsidRPr="003A679C" w:rsidRDefault="003A679C" w:rsidP="003A679C">
      <w:pPr>
        <w:pStyle w:val="3"/>
        <w:numPr>
          <w:ilvl w:val="2"/>
          <w:numId w:val="45"/>
        </w:numPr>
        <w:spacing w:before="0" w:after="0"/>
        <w:ind w:left="0"/>
        <w:rPr>
          <w:rFonts w:cs="Times New Roman"/>
          <w:b w:val="0"/>
        </w:rPr>
      </w:pPr>
      <w:bookmarkStart w:id="3" w:name="page6"/>
      <w:r w:rsidRPr="003A679C">
        <w:rPr>
          <w:rFonts w:cs="Times New Roman"/>
          <w:b w:val="0"/>
        </w:rPr>
        <w:t>Слайд</w:t>
      </w:r>
      <w:bookmarkEnd w:id="3"/>
      <w:r w:rsidRPr="003A679C">
        <w:rPr>
          <w:rFonts w:cs="Times New Roman"/>
          <w:b w:val="0"/>
        </w:rPr>
        <w:t xml:space="preserve"> Моделирование маленькими человечками (ММЧ)</w:t>
      </w:r>
    </w:p>
    <w:p w:rsidR="002738E2" w:rsidRDefault="003A679C" w:rsidP="003A679C">
      <w:pPr>
        <w:pStyle w:val="a0"/>
        <w:tabs>
          <w:tab w:val="left" w:pos="767"/>
        </w:tabs>
        <w:spacing w:after="0"/>
        <w:rPr>
          <w:rFonts w:cs="Times New Roman"/>
          <w:sz w:val="28"/>
          <w:szCs w:val="28"/>
        </w:rPr>
      </w:pPr>
      <w:r w:rsidRPr="003A679C">
        <w:rPr>
          <w:rFonts w:cs="Times New Roman"/>
          <w:sz w:val="28"/>
          <w:szCs w:val="28"/>
        </w:rPr>
        <w:t>Наконец, к последним и одним из самых наглядных воплощений технологии ТРИЗ в действии относится метод моделирования маленькими человечками. Благодаря нему дошкольники учатся представлять, как изнутри выглядят объекты живой и неживой природы, что за процессы в них совершаются, какими являются наполняющие их вещества.</w:t>
      </w:r>
      <w:bookmarkStart w:id="4" w:name="page7"/>
      <w:r w:rsidRPr="003A679C">
        <w:rPr>
          <w:rFonts w:cs="Times New Roman"/>
          <w:sz w:val="28"/>
          <w:szCs w:val="28"/>
        </w:rPr>
        <w:t xml:space="preserve"> </w:t>
      </w:r>
      <w:bookmarkEnd w:id="4"/>
      <w:r w:rsidRPr="003A679C">
        <w:rPr>
          <w:rFonts w:cs="Times New Roman"/>
          <w:bCs/>
          <w:sz w:val="28"/>
          <w:szCs w:val="28"/>
        </w:rPr>
        <w:t>Маленькие человечки</w:t>
      </w:r>
      <w:r w:rsidRPr="003A679C">
        <w:rPr>
          <w:rFonts w:cs="Times New Roman"/>
          <w:sz w:val="28"/>
          <w:szCs w:val="28"/>
        </w:rPr>
        <w:t xml:space="preserve"> могут представать в виде рисунков, игрушек или самих детей. Этот метод используется, когда воспитателю требуется объяснить, например, процесс таяния сосульки: зимой крошечным жителям холодно, и они крепко держатся за руки, в то время как с установлением весенней теплоты они приходят в движение, превращаясь в воду</w:t>
      </w:r>
      <w:proofErr w:type="gramStart"/>
      <w:r w:rsidRPr="003A679C">
        <w:rPr>
          <w:rFonts w:cs="Times New Roman"/>
          <w:sz w:val="28"/>
          <w:szCs w:val="28"/>
        </w:rPr>
        <w:t>.</w:t>
      </w:r>
      <w:proofErr w:type="gramEnd"/>
      <w:r w:rsidRPr="003A679C">
        <w:rPr>
          <w:rFonts w:cs="Times New Roman"/>
          <w:sz w:val="28"/>
          <w:szCs w:val="28"/>
        </w:rPr>
        <w:t xml:space="preserve"> (</w:t>
      </w:r>
      <w:proofErr w:type="gramStart"/>
      <w:r w:rsidRPr="003A679C">
        <w:rPr>
          <w:rFonts w:cs="Times New Roman"/>
          <w:sz w:val="28"/>
          <w:szCs w:val="28"/>
        </w:rPr>
        <w:t>у</w:t>
      </w:r>
      <w:proofErr w:type="gramEnd"/>
      <w:r w:rsidRPr="003A679C">
        <w:rPr>
          <w:rFonts w:cs="Times New Roman"/>
          <w:sz w:val="28"/>
          <w:szCs w:val="28"/>
        </w:rPr>
        <w:t xml:space="preserve">же не держатся за руки, а слегка касаются друг друга). </w:t>
      </w:r>
    </w:p>
    <w:p w:rsidR="002738E2" w:rsidRDefault="00CD0C1F" w:rsidP="002738E2">
      <w:pPr>
        <w:pStyle w:val="a0"/>
        <w:tabs>
          <w:tab w:val="left" w:pos="767"/>
        </w:tabs>
        <w:spacing w:after="0"/>
        <w:jc w:val="right"/>
        <w:rPr>
          <w:rFonts w:cs="Times New Roman"/>
          <w:sz w:val="28"/>
          <w:szCs w:val="28"/>
        </w:rPr>
      </w:pPr>
      <w:r>
        <w:rPr>
          <w:rFonts w:cs="Times New Roman"/>
          <w:sz w:val="28"/>
          <w:szCs w:val="28"/>
        </w:rPr>
        <w:lastRenderedPageBreak/>
        <w:t>26</w:t>
      </w:r>
    </w:p>
    <w:p w:rsidR="003A679C" w:rsidRPr="003A679C" w:rsidRDefault="003A679C" w:rsidP="003A679C">
      <w:pPr>
        <w:pStyle w:val="a0"/>
        <w:tabs>
          <w:tab w:val="left" w:pos="767"/>
        </w:tabs>
        <w:spacing w:after="0"/>
        <w:rPr>
          <w:rFonts w:cs="Times New Roman"/>
          <w:sz w:val="28"/>
          <w:szCs w:val="28"/>
        </w:rPr>
      </w:pPr>
      <w:r w:rsidRPr="003A679C">
        <w:rPr>
          <w:rFonts w:cs="Times New Roman"/>
          <w:sz w:val="28"/>
          <w:szCs w:val="28"/>
        </w:rPr>
        <w:t>При переходе в газообразное состояние</w:t>
      </w:r>
      <w:proofErr w:type="gramStart"/>
      <w:r w:rsidRPr="003A679C">
        <w:rPr>
          <w:rFonts w:cs="Times New Roman"/>
          <w:sz w:val="28"/>
          <w:szCs w:val="28"/>
        </w:rPr>
        <w:t xml:space="preserve"> ,</w:t>
      </w:r>
      <w:proofErr w:type="gramEnd"/>
      <w:r w:rsidRPr="003A679C">
        <w:rPr>
          <w:rFonts w:cs="Times New Roman"/>
          <w:sz w:val="28"/>
          <w:szCs w:val="28"/>
        </w:rPr>
        <w:t xml:space="preserve"> МЧ начинают двигаться , разбегаясь в разные стороны. Эта технология развивает сообразительность, внимательность, наблюдательность, а также учит моделировать и схематизировать.</w:t>
      </w:r>
    </w:p>
    <w:p w:rsidR="003A679C" w:rsidRPr="003A679C" w:rsidRDefault="003A679C" w:rsidP="003A679C">
      <w:pPr>
        <w:pStyle w:val="a0"/>
        <w:tabs>
          <w:tab w:val="left" w:pos="767"/>
        </w:tabs>
        <w:spacing w:after="0"/>
        <w:rPr>
          <w:rFonts w:cs="Times New Roman"/>
          <w:bCs/>
          <w:sz w:val="28"/>
          <w:szCs w:val="28"/>
        </w:rPr>
      </w:pPr>
      <w:r w:rsidRPr="003A679C">
        <w:rPr>
          <w:rFonts w:cs="Times New Roman"/>
          <w:bCs/>
          <w:sz w:val="28"/>
          <w:szCs w:val="28"/>
        </w:rPr>
        <w:t xml:space="preserve"> Слайд Метод "Системный анализ”</w:t>
      </w:r>
    </w:p>
    <w:p w:rsidR="003A679C" w:rsidRPr="003A679C" w:rsidRDefault="003A679C" w:rsidP="003A679C">
      <w:pPr>
        <w:pStyle w:val="a0"/>
        <w:tabs>
          <w:tab w:val="left" w:pos="767"/>
        </w:tabs>
        <w:spacing w:after="0"/>
        <w:rPr>
          <w:rFonts w:cs="Times New Roman"/>
          <w:sz w:val="28"/>
          <w:szCs w:val="28"/>
        </w:rPr>
      </w:pPr>
      <w:r w:rsidRPr="003A679C">
        <w:rPr>
          <w:rFonts w:cs="Times New Roman"/>
          <w:bCs/>
          <w:sz w:val="28"/>
          <w:szCs w:val="28"/>
        </w:rPr>
        <w:t xml:space="preserve">      </w:t>
      </w:r>
      <w:r w:rsidRPr="003A679C">
        <w:rPr>
          <w:rFonts w:cs="Times New Roman"/>
          <w:sz w:val="28"/>
          <w:szCs w:val="28"/>
        </w:rPr>
        <w:t xml:space="preserve">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w:t>
      </w:r>
      <w:proofErr w:type="gramStart"/>
      <w:r w:rsidRPr="003A679C">
        <w:rPr>
          <w:rFonts w:cs="Times New Roman"/>
          <w:sz w:val="28"/>
          <w:szCs w:val="28"/>
        </w:rPr>
        <w:t>объектов</w:t>
      </w:r>
      <w:proofErr w:type="gramEnd"/>
      <w:r w:rsidRPr="003A679C">
        <w:rPr>
          <w:rFonts w:cs="Times New Roman"/>
          <w:sz w:val="28"/>
          <w:szCs w:val="28"/>
        </w:rPr>
        <w:t xml:space="preserve"> и их взаимодействие по каждому под системному и над системному элементу.  </w:t>
      </w:r>
    </w:p>
    <w:p w:rsidR="003A679C" w:rsidRPr="003A679C" w:rsidRDefault="003A679C" w:rsidP="003A679C">
      <w:pPr>
        <w:tabs>
          <w:tab w:val="left" w:pos="767"/>
        </w:tabs>
        <w:spacing w:after="0" w:line="240" w:lineRule="auto"/>
        <w:rPr>
          <w:rFonts w:ascii="Times New Roman" w:hAnsi="Times New Roman"/>
          <w:sz w:val="28"/>
          <w:szCs w:val="28"/>
        </w:rPr>
      </w:pPr>
      <w:r w:rsidRPr="003A679C">
        <w:rPr>
          <w:rFonts w:ascii="Times New Roman" w:hAnsi="Times New Roman"/>
          <w:sz w:val="28"/>
          <w:szCs w:val="28"/>
        </w:rPr>
        <w:t xml:space="preserve">Например: </w:t>
      </w:r>
      <w:proofErr w:type="gramStart"/>
      <w:r w:rsidRPr="003A679C">
        <w:rPr>
          <w:rFonts w:ascii="Times New Roman" w:hAnsi="Times New Roman"/>
          <w:sz w:val="28"/>
          <w:szCs w:val="28"/>
        </w:rPr>
        <w:t>Система "Лягушонок”, Подсистема (часть системы) – лапки, глаза, кровеносная система, Надсистема (более сложная система, в которую входит рассматриваемая система) – водоем.</w:t>
      </w:r>
      <w:proofErr w:type="gramEnd"/>
      <w:r w:rsidRPr="003A679C">
        <w:rPr>
          <w:rFonts w:ascii="Times New Roman" w:hAnsi="Times New Roman"/>
          <w:sz w:val="28"/>
          <w:szCs w:val="28"/>
        </w:rPr>
        <w:t xml:space="preserve"> </w:t>
      </w:r>
      <w:r w:rsidRPr="003A679C">
        <w:rPr>
          <w:rFonts w:ascii="Times New Roman" w:hAnsi="Times New Roman"/>
          <w:sz w:val="28"/>
          <w:szCs w:val="28"/>
        </w:rPr>
        <w:br/>
        <w:t xml:space="preserve">     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в мире устроено системно и если </w:t>
      </w:r>
      <w:proofErr w:type="gramStart"/>
      <w:r w:rsidRPr="003A679C">
        <w:rPr>
          <w:rFonts w:ascii="Times New Roman" w:hAnsi="Times New Roman"/>
          <w:sz w:val="28"/>
          <w:szCs w:val="28"/>
        </w:rPr>
        <w:t>нарушить</w:t>
      </w:r>
      <w:proofErr w:type="gramEnd"/>
      <w:r w:rsidRPr="003A679C">
        <w:rPr>
          <w:rFonts w:ascii="Times New Roman" w:hAnsi="Times New Roman"/>
          <w:sz w:val="28"/>
          <w:szCs w:val="28"/>
        </w:rPr>
        <w:t xml:space="preserve"> одно звено этой цепочки, то непременно нарушится другое звено (другая система). </w:t>
      </w:r>
    </w:p>
    <w:p w:rsidR="003A679C" w:rsidRPr="003A679C" w:rsidRDefault="003A679C" w:rsidP="003A679C">
      <w:pPr>
        <w:tabs>
          <w:tab w:val="left" w:pos="767"/>
        </w:tabs>
        <w:spacing w:after="0" w:line="240" w:lineRule="auto"/>
        <w:jc w:val="both"/>
        <w:rPr>
          <w:rFonts w:ascii="Times New Roman" w:hAnsi="Times New Roman"/>
          <w:sz w:val="28"/>
          <w:szCs w:val="28"/>
        </w:rPr>
      </w:pPr>
    </w:p>
    <w:p w:rsidR="003A679C" w:rsidRPr="003A679C" w:rsidRDefault="003A679C" w:rsidP="003A679C">
      <w:pPr>
        <w:tabs>
          <w:tab w:val="left" w:pos="767"/>
        </w:tabs>
        <w:spacing w:after="0" w:line="240" w:lineRule="auto"/>
        <w:jc w:val="both"/>
        <w:rPr>
          <w:rFonts w:ascii="Times New Roman" w:hAnsi="Times New Roman"/>
          <w:bCs/>
          <w:sz w:val="28"/>
          <w:szCs w:val="28"/>
        </w:rPr>
      </w:pPr>
      <w:r w:rsidRPr="003A679C">
        <w:rPr>
          <w:rFonts w:ascii="Times New Roman" w:hAnsi="Times New Roman"/>
          <w:bCs/>
          <w:sz w:val="28"/>
          <w:szCs w:val="28"/>
        </w:rPr>
        <w:t>Слайд  Метод противоречий.</w:t>
      </w:r>
    </w:p>
    <w:p w:rsidR="003A679C" w:rsidRPr="003A679C" w:rsidRDefault="003A679C" w:rsidP="003A679C">
      <w:pPr>
        <w:tabs>
          <w:tab w:val="left" w:pos="767"/>
        </w:tabs>
        <w:spacing w:after="0" w:line="240" w:lineRule="auto"/>
        <w:jc w:val="both"/>
        <w:rPr>
          <w:rFonts w:ascii="Times New Roman" w:hAnsi="Times New Roman"/>
          <w:sz w:val="28"/>
          <w:szCs w:val="28"/>
        </w:rPr>
      </w:pPr>
      <w:r w:rsidRPr="003A679C">
        <w:rPr>
          <w:rFonts w:ascii="Times New Roman" w:hAnsi="Times New Roman"/>
          <w:sz w:val="28"/>
          <w:szCs w:val="28"/>
        </w:rPr>
        <w:t>Например, книга — это хорошо или плохо.</w:t>
      </w:r>
    </w:p>
    <w:p w:rsidR="003A679C" w:rsidRPr="003A679C" w:rsidRDefault="003A679C" w:rsidP="003A679C">
      <w:pPr>
        <w:tabs>
          <w:tab w:val="left" w:pos="767"/>
        </w:tabs>
        <w:spacing w:after="0" w:line="240" w:lineRule="auto"/>
        <w:jc w:val="both"/>
        <w:rPr>
          <w:rFonts w:ascii="Times New Roman" w:hAnsi="Times New Roman"/>
          <w:sz w:val="28"/>
          <w:szCs w:val="28"/>
        </w:rPr>
      </w:pPr>
    </w:p>
    <w:p w:rsidR="003A679C" w:rsidRPr="003A679C" w:rsidRDefault="003A679C" w:rsidP="003A679C">
      <w:pPr>
        <w:tabs>
          <w:tab w:val="left" w:pos="767"/>
        </w:tabs>
        <w:spacing w:after="0" w:line="240" w:lineRule="auto"/>
        <w:jc w:val="both"/>
        <w:rPr>
          <w:rFonts w:ascii="Times New Roman" w:hAnsi="Times New Roman"/>
          <w:sz w:val="28"/>
          <w:szCs w:val="28"/>
        </w:rPr>
      </w:pPr>
      <w:r w:rsidRPr="003A679C">
        <w:rPr>
          <w:rFonts w:ascii="Times New Roman" w:hAnsi="Times New Roman"/>
          <w:bCs/>
          <w:sz w:val="28"/>
          <w:szCs w:val="28"/>
        </w:rPr>
        <w:t>Слайд Метод фантазирования: с</w:t>
      </w:r>
      <w:r w:rsidRPr="003A679C">
        <w:rPr>
          <w:rFonts w:ascii="Times New Roman" w:hAnsi="Times New Roman"/>
          <w:sz w:val="28"/>
          <w:szCs w:val="28"/>
        </w:rPr>
        <w:t xml:space="preserve">делать наоборот, увеличить – уменьшить, динамика – </w:t>
      </w:r>
      <w:proofErr w:type="spellStart"/>
      <w:r w:rsidRPr="003A679C">
        <w:rPr>
          <w:rFonts w:ascii="Times New Roman" w:hAnsi="Times New Roman"/>
          <w:sz w:val="28"/>
          <w:szCs w:val="28"/>
        </w:rPr>
        <w:t>статикаи</w:t>
      </w:r>
      <w:proofErr w:type="spellEnd"/>
      <w:r w:rsidRPr="003A679C">
        <w:rPr>
          <w:rFonts w:ascii="Times New Roman" w:hAnsi="Times New Roman"/>
          <w:sz w:val="28"/>
          <w:szCs w:val="28"/>
        </w:rPr>
        <w:t xml:space="preserve"> др. </w:t>
      </w:r>
    </w:p>
    <w:p w:rsidR="003A679C" w:rsidRPr="003A679C" w:rsidRDefault="003A679C" w:rsidP="003A679C">
      <w:pPr>
        <w:tabs>
          <w:tab w:val="left" w:pos="767"/>
        </w:tabs>
        <w:spacing w:after="0" w:line="240" w:lineRule="auto"/>
        <w:rPr>
          <w:rFonts w:ascii="Times New Roman" w:hAnsi="Times New Roman"/>
          <w:sz w:val="28"/>
          <w:szCs w:val="28"/>
        </w:rPr>
      </w:pPr>
      <w:r w:rsidRPr="003A679C">
        <w:rPr>
          <w:rFonts w:ascii="Times New Roman" w:hAnsi="Times New Roman"/>
          <w:bCs/>
          <w:sz w:val="28"/>
          <w:szCs w:val="28"/>
        </w:rPr>
        <w:t xml:space="preserve">Слайд Коллаж из сказок </w:t>
      </w:r>
      <w:r w:rsidRPr="003A679C">
        <w:rPr>
          <w:rFonts w:ascii="Times New Roman" w:hAnsi="Times New Roman"/>
          <w:sz w:val="28"/>
          <w:szCs w:val="28"/>
        </w:rPr>
        <w:t>(придумывание новых сказок на основе уже известных детям сказок, знакомые герои в новых обстоятельствах, сказка от стишка, спасательные ситуации в сказках, сказки от "живых” капель и клякс).</w:t>
      </w:r>
    </w:p>
    <w:p w:rsidR="003A679C" w:rsidRPr="003A679C" w:rsidRDefault="003A679C" w:rsidP="003A679C">
      <w:pPr>
        <w:tabs>
          <w:tab w:val="left" w:pos="767"/>
        </w:tabs>
        <w:spacing w:after="0" w:line="240" w:lineRule="auto"/>
        <w:jc w:val="both"/>
        <w:rPr>
          <w:rFonts w:ascii="Times New Roman" w:hAnsi="Times New Roman"/>
          <w:sz w:val="28"/>
          <w:szCs w:val="28"/>
        </w:rPr>
      </w:pPr>
      <w:r w:rsidRPr="003A679C">
        <w:rPr>
          <w:rFonts w:ascii="Times New Roman" w:hAnsi="Times New Roman"/>
          <w:sz w:val="28"/>
          <w:szCs w:val="28"/>
        </w:rPr>
        <w:t>Вот мы с вами рассмотрели несколько методов ТРИЗ.</w:t>
      </w:r>
    </w:p>
    <w:p w:rsidR="003A679C" w:rsidRPr="003A679C" w:rsidRDefault="003A679C" w:rsidP="003A679C">
      <w:pPr>
        <w:tabs>
          <w:tab w:val="left" w:pos="767"/>
        </w:tabs>
        <w:spacing w:after="0" w:line="240" w:lineRule="auto"/>
        <w:jc w:val="both"/>
        <w:rPr>
          <w:rFonts w:ascii="Times New Roman" w:hAnsi="Times New Roman"/>
          <w:sz w:val="28"/>
          <w:szCs w:val="28"/>
        </w:rPr>
      </w:pPr>
      <w:r w:rsidRPr="003A679C">
        <w:rPr>
          <w:rFonts w:ascii="Times New Roman" w:hAnsi="Times New Roman"/>
          <w:sz w:val="28"/>
          <w:szCs w:val="28"/>
        </w:rPr>
        <w:tab/>
        <w:t>Уважаемые коллеги!  Сейчас я вас приглашаю принять участие в  творческой игре, где вы сможете проявить чудеса находчивости, сообразительности, нестандартности мышления, основанные на закреплении теоретических знаний ТРИЗ.</w:t>
      </w:r>
    </w:p>
    <w:p w:rsidR="003A679C" w:rsidRPr="003A679C" w:rsidRDefault="003A679C" w:rsidP="003A679C">
      <w:pPr>
        <w:widowControl w:val="0"/>
        <w:numPr>
          <w:ilvl w:val="0"/>
          <w:numId w:val="48"/>
        </w:numPr>
        <w:tabs>
          <w:tab w:val="left" w:pos="767"/>
        </w:tabs>
        <w:suppressAutoHyphens/>
        <w:spacing w:after="0" w:line="240" w:lineRule="auto"/>
        <w:ind w:left="0" w:firstLine="0"/>
        <w:jc w:val="both"/>
        <w:rPr>
          <w:rFonts w:ascii="Times New Roman" w:hAnsi="Times New Roman"/>
          <w:bCs/>
          <w:sz w:val="28"/>
          <w:szCs w:val="28"/>
        </w:rPr>
      </w:pPr>
      <w:r w:rsidRPr="003A679C">
        <w:rPr>
          <w:rFonts w:ascii="Times New Roman" w:hAnsi="Times New Roman"/>
          <w:bCs/>
          <w:sz w:val="28"/>
          <w:szCs w:val="28"/>
        </w:rPr>
        <w:t>Решите проблемную ситуацию:</w:t>
      </w:r>
    </w:p>
    <w:p w:rsidR="003A679C" w:rsidRPr="003A679C" w:rsidRDefault="003A679C" w:rsidP="003A679C">
      <w:pPr>
        <w:spacing w:after="0" w:line="240" w:lineRule="auto"/>
        <w:jc w:val="both"/>
        <w:rPr>
          <w:rFonts w:ascii="Times New Roman" w:hAnsi="Times New Roman"/>
          <w:sz w:val="28"/>
          <w:szCs w:val="28"/>
        </w:rPr>
      </w:pPr>
      <w:r w:rsidRPr="003A679C">
        <w:rPr>
          <w:rFonts w:ascii="Times New Roman" w:hAnsi="Times New Roman"/>
          <w:sz w:val="28"/>
          <w:szCs w:val="28"/>
        </w:rPr>
        <w:t>- Кузнечик прыгал – прыгал и ножку повредил. Как ему помочь?</w:t>
      </w:r>
    </w:p>
    <w:p w:rsidR="003A679C" w:rsidRPr="003A679C" w:rsidRDefault="003A679C" w:rsidP="003A679C">
      <w:pPr>
        <w:tabs>
          <w:tab w:val="left" w:pos="827"/>
        </w:tabs>
        <w:spacing w:after="0" w:line="240" w:lineRule="auto"/>
        <w:jc w:val="both"/>
        <w:rPr>
          <w:rFonts w:ascii="Times New Roman" w:hAnsi="Times New Roman"/>
          <w:sz w:val="28"/>
          <w:szCs w:val="28"/>
        </w:rPr>
      </w:pPr>
      <w:r w:rsidRPr="003A679C">
        <w:rPr>
          <w:rFonts w:ascii="Times New Roman" w:hAnsi="Times New Roman"/>
          <w:sz w:val="28"/>
          <w:szCs w:val="28"/>
        </w:rPr>
        <w:t>- Как директору зоопарка точно и быстро можно измерить ядовитую змею?</w:t>
      </w:r>
    </w:p>
    <w:p w:rsidR="003A679C" w:rsidRPr="003A679C" w:rsidRDefault="003A679C" w:rsidP="003A679C">
      <w:pPr>
        <w:tabs>
          <w:tab w:val="left" w:pos="827"/>
        </w:tabs>
        <w:spacing w:after="0" w:line="240" w:lineRule="auto"/>
        <w:jc w:val="both"/>
        <w:rPr>
          <w:rFonts w:ascii="Times New Roman" w:hAnsi="Times New Roman"/>
          <w:bCs/>
          <w:sz w:val="28"/>
          <w:szCs w:val="28"/>
        </w:rPr>
      </w:pPr>
      <w:r w:rsidRPr="003A679C">
        <w:rPr>
          <w:rFonts w:ascii="Times New Roman" w:hAnsi="Times New Roman"/>
          <w:bCs/>
          <w:sz w:val="28"/>
          <w:szCs w:val="28"/>
        </w:rPr>
        <w:t>2. Загадывание желаний</w:t>
      </w:r>
    </w:p>
    <w:p w:rsidR="003A679C" w:rsidRPr="003A679C" w:rsidRDefault="003A679C" w:rsidP="003A679C">
      <w:pPr>
        <w:tabs>
          <w:tab w:val="left" w:pos="-315"/>
          <w:tab w:val="left" w:pos="752"/>
        </w:tabs>
        <w:spacing w:after="0" w:line="240" w:lineRule="auto"/>
        <w:jc w:val="both"/>
        <w:rPr>
          <w:rFonts w:ascii="Times New Roman" w:hAnsi="Times New Roman"/>
          <w:sz w:val="28"/>
          <w:szCs w:val="28"/>
        </w:rPr>
      </w:pPr>
      <w:r w:rsidRPr="003A679C">
        <w:rPr>
          <w:rFonts w:ascii="Times New Roman" w:hAnsi="Times New Roman"/>
          <w:sz w:val="28"/>
          <w:szCs w:val="28"/>
        </w:rPr>
        <w:t>- Если бы я был птицей, я бы…</w:t>
      </w:r>
    </w:p>
    <w:p w:rsidR="003A679C" w:rsidRPr="003A679C" w:rsidRDefault="003A679C" w:rsidP="003A679C">
      <w:pPr>
        <w:tabs>
          <w:tab w:val="left" w:pos="-315"/>
          <w:tab w:val="left" w:pos="752"/>
        </w:tabs>
        <w:spacing w:after="0" w:line="240" w:lineRule="auto"/>
        <w:jc w:val="both"/>
        <w:rPr>
          <w:rFonts w:ascii="Times New Roman" w:hAnsi="Times New Roman"/>
          <w:sz w:val="28"/>
          <w:szCs w:val="28"/>
        </w:rPr>
      </w:pPr>
      <w:r w:rsidRPr="003A679C">
        <w:rPr>
          <w:rFonts w:ascii="Times New Roman" w:hAnsi="Times New Roman"/>
          <w:sz w:val="28"/>
          <w:szCs w:val="28"/>
        </w:rPr>
        <w:t>- Если бы я был музыкальным инструментом, я бы…</w:t>
      </w:r>
    </w:p>
    <w:p w:rsidR="003A679C" w:rsidRPr="003A679C" w:rsidRDefault="003A679C" w:rsidP="003A679C">
      <w:pPr>
        <w:tabs>
          <w:tab w:val="left" w:pos="-315"/>
          <w:tab w:val="left" w:pos="752"/>
        </w:tabs>
        <w:spacing w:after="0" w:line="240" w:lineRule="auto"/>
        <w:jc w:val="both"/>
        <w:rPr>
          <w:rFonts w:ascii="Times New Roman" w:hAnsi="Times New Roman"/>
          <w:bCs/>
          <w:sz w:val="28"/>
          <w:szCs w:val="28"/>
        </w:rPr>
      </w:pPr>
      <w:r w:rsidRPr="003A679C">
        <w:rPr>
          <w:rFonts w:ascii="Times New Roman" w:hAnsi="Times New Roman"/>
          <w:bCs/>
          <w:sz w:val="28"/>
          <w:szCs w:val="28"/>
        </w:rPr>
        <w:t>3. Что произойдет?</w:t>
      </w:r>
    </w:p>
    <w:p w:rsidR="003A679C" w:rsidRPr="003A679C" w:rsidRDefault="003A679C" w:rsidP="003A679C">
      <w:pPr>
        <w:tabs>
          <w:tab w:val="left" w:pos="-315"/>
          <w:tab w:val="left" w:pos="752"/>
        </w:tabs>
        <w:spacing w:after="0" w:line="240" w:lineRule="auto"/>
        <w:jc w:val="both"/>
        <w:rPr>
          <w:rFonts w:ascii="Times New Roman" w:hAnsi="Times New Roman"/>
          <w:sz w:val="28"/>
          <w:szCs w:val="28"/>
        </w:rPr>
      </w:pPr>
      <w:r w:rsidRPr="003A679C">
        <w:rPr>
          <w:rFonts w:ascii="Times New Roman" w:hAnsi="Times New Roman"/>
          <w:bCs/>
          <w:sz w:val="28"/>
          <w:szCs w:val="28"/>
        </w:rPr>
        <w:t xml:space="preserve">- </w:t>
      </w:r>
      <w:r w:rsidRPr="003A679C">
        <w:rPr>
          <w:rFonts w:ascii="Times New Roman" w:hAnsi="Times New Roman"/>
          <w:sz w:val="28"/>
          <w:szCs w:val="28"/>
        </w:rPr>
        <w:t>Что произойдет, если животные будут говорить человеческим голосом?</w:t>
      </w:r>
    </w:p>
    <w:p w:rsidR="003A679C" w:rsidRPr="003A679C" w:rsidRDefault="003A679C" w:rsidP="003A679C">
      <w:pPr>
        <w:tabs>
          <w:tab w:val="left" w:pos="-315"/>
          <w:tab w:val="left" w:pos="752"/>
        </w:tabs>
        <w:spacing w:after="0" w:line="240" w:lineRule="auto"/>
        <w:jc w:val="both"/>
        <w:rPr>
          <w:rFonts w:ascii="Times New Roman" w:hAnsi="Times New Roman"/>
          <w:sz w:val="28"/>
          <w:szCs w:val="28"/>
        </w:rPr>
      </w:pPr>
      <w:r w:rsidRPr="003A679C">
        <w:rPr>
          <w:rFonts w:ascii="Times New Roman" w:hAnsi="Times New Roman"/>
          <w:bCs/>
          <w:sz w:val="28"/>
          <w:szCs w:val="28"/>
        </w:rPr>
        <w:t xml:space="preserve">- </w:t>
      </w:r>
      <w:r w:rsidRPr="003A679C">
        <w:rPr>
          <w:rFonts w:ascii="Times New Roman" w:hAnsi="Times New Roman"/>
          <w:sz w:val="28"/>
          <w:szCs w:val="28"/>
        </w:rPr>
        <w:t xml:space="preserve">Что произойдет если горы будут превращаться </w:t>
      </w:r>
      <w:proofErr w:type="gramStart"/>
      <w:r w:rsidRPr="003A679C">
        <w:rPr>
          <w:rFonts w:ascii="Times New Roman" w:hAnsi="Times New Roman"/>
          <w:sz w:val="28"/>
          <w:szCs w:val="28"/>
        </w:rPr>
        <w:t>в</w:t>
      </w:r>
      <w:proofErr w:type="gramEnd"/>
      <w:r w:rsidRPr="003A679C">
        <w:rPr>
          <w:rFonts w:ascii="Times New Roman" w:hAnsi="Times New Roman"/>
          <w:sz w:val="28"/>
          <w:szCs w:val="28"/>
        </w:rPr>
        <w:t xml:space="preserve"> сахарные?</w:t>
      </w:r>
    </w:p>
    <w:p w:rsidR="003A679C" w:rsidRPr="003A679C" w:rsidRDefault="003A679C" w:rsidP="003A679C">
      <w:pPr>
        <w:tabs>
          <w:tab w:val="left" w:pos="-315"/>
          <w:tab w:val="left" w:pos="752"/>
        </w:tabs>
        <w:spacing w:after="0" w:line="240" w:lineRule="auto"/>
        <w:jc w:val="both"/>
        <w:rPr>
          <w:rFonts w:ascii="Times New Roman" w:hAnsi="Times New Roman"/>
          <w:sz w:val="28"/>
          <w:szCs w:val="28"/>
        </w:rPr>
      </w:pPr>
      <w:r w:rsidRPr="003A679C">
        <w:rPr>
          <w:rFonts w:ascii="Times New Roman" w:hAnsi="Times New Roman"/>
          <w:bCs/>
          <w:sz w:val="28"/>
          <w:szCs w:val="28"/>
        </w:rPr>
        <w:t>4. Ч</w:t>
      </w:r>
      <w:r w:rsidRPr="003A679C">
        <w:rPr>
          <w:rFonts w:ascii="Times New Roman" w:hAnsi="Times New Roman"/>
          <w:sz w:val="28"/>
          <w:szCs w:val="28"/>
        </w:rPr>
        <w:t>то случится если...</w:t>
      </w:r>
    </w:p>
    <w:p w:rsidR="003A679C" w:rsidRPr="003A679C" w:rsidRDefault="003A679C" w:rsidP="003A679C">
      <w:pPr>
        <w:tabs>
          <w:tab w:val="left" w:pos="-345"/>
          <w:tab w:val="left" w:pos="722"/>
        </w:tabs>
        <w:spacing w:after="0" w:line="240" w:lineRule="auto"/>
        <w:jc w:val="both"/>
        <w:rPr>
          <w:rFonts w:ascii="Times New Roman" w:hAnsi="Times New Roman"/>
          <w:sz w:val="28"/>
          <w:szCs w:val="28"/>
        </w:rPr>
      </w:pPr>
      <w:r w:rsidRPr="003A679C">
        <w:rPr>
          <w:rFonts w:ascii="Times New Roman" w:hAnsi="Times New Roman"/>
          <w:sz w:val="28"/>
          <w:szCs w:val="28"/>
        </w:rPr>
        <w:t>- Жизнь человека никогда не кончится?</w:t>
      </w:r>
    </w:p>
    <w:p w:rsidR="003A679C" w:rsidRPr="003A679C" w:rsidRDefault="003A679C" w:rsidP="003A679C">
      <w:pPr>
        <w:tabs>
          <w:tab w:val="left" w:pos="-345"/>
          <w:tab w:val="left" w:pos="722"/>
        </w:tabs>
        <w:spacing w:after="0" w:line="240" w:lineRule="auto"/>
        <w:jc w:val="both"/>
        <w:rPr>
          <w:rFonts w:ascii="Times New Roman" w:hAnsi="Times New Roman"/>
          <w:sz w:val="28"/>
          <w:szCs w:val="28"/>
        </w:rPr>
      </w:pPr>
      <w:r w:rsidRPr="003A679C">
        <w:rPr>
          <w:rFonts w:ascii="Times New Roman" w:hAnsi="Times New Roman"/>
          <w:bCs/>
          <w:sz w:val="28"/>
          <w:szCs w:val="28"/>
        </w:rPr>
        <w:t xml:space="preserve">- </w:t>
      </w:r>
      <w:r w:rsidRPr="003A679C">
        <w:rPr>
          <w:rFonts w:ascii="Times New Roman" w:hAnsi="Times New Roman"/>
          <w:sz w:val="28"/>
          <w:szCs w:val="28"/>
        </w:rPr>
        <w:t>Каждый человек носит все, что у него есть?</w:t>
      </w:r>
    </w:p>
    <w:p w:rsidR="003A679C" w:rsidRPr="003A679C" w:rsidRDefault="003A679C" w:rsidP="003A679C">
      <w:pPr>
        <w:tabs>
          <w:tab w:val="left" w:pos="-345"/>
          <w:tab w:val="left" w:pos="722"/>
        </w:tabs>
        <w:spacing w:after="0" w:line="240" w:lineRule="auto"/>
        <w:jc w:val="both"/>
        <w:rPr>
          <w:rFonts w:ascii="Times New Roman" w:hAnsi="Times New Roman"/>
          <w:bCs/>
          <w:sz w:val="28"/>
          <w:szCs w:val="28"/>
        </w:rPr>
      </w:pPr>
      <w:r w:rsidRPr="003A679C">
        <w:rPr>
          <w:rFonts w:ascii="Times New Roman" w:hAnsi="Times New Roman"/>
          <w:bCs/>
          <w:sz w:val="28"/>
          <w:szCs w:val="28"/>
        </w:rPr>
        <w:t xml:space="preserve">5. Метод </w:t>
      </w:r>
      <w:proofErr w:type="spellStart"/>
      <w:r w:rsidRPr="003A679C">
        <w:rPr>
          <w:rFonts w:ascii="Times New Roman" w:hAnsi="Times New Roman"/>
          <w:bCs/>
          <w:sz w:val="28"/>
          <w:szCs w:val="28"/>
        </w:rPr>
        <w:t>эмпатии</w:t>
      </w:r>
      <w:proofErr w:type="spellEnd"/>
      <w:r w:rsidRPr="003A679C">
        <w:rPr>
          <w:rFonts w:ascii="Times New Roman" w:hAnsi="Times New Roman"/>
          <w:bCs/>
          <w:sz w:val="28"/>
          <w:szCs w:val="28"/>
        </w:rPr>
        <w:t>:</w:t>
      </w:r>
    </w:p>
    <w:p w:rsidR="003A679C" w:rsidRPr="003A679C" w:rsidRDefault="003A679C" w:rsidP="003A679C">
      <w:pPr>
        <w:tabs>
          <w:tab w:val="left" w:pos="-345"/>
          <w:tab w:val="left" w:pos="722"/>
        </w:tabs>
        <w:spacing w:after="0" w:line="240" w:lineRule="auto"/>
        <w:jc w:val="both"/>
        <w:rPr>
          <w:rFonts w:ascii="Times New Roman" w:hAnsi="Times New Roman"/>
          <w:sz w:val="28"/>
          <w:szCs w:val="28"/>
        </w:rPr>
      </w:pPr>
      <w:r w:rsidRPr="003A679C">
        <w:rPr>
          <w:rFonts w:ascii="Times New Roman" w:hAnsi="Times New Roman"/>
          <w:sz w:val="28"/>
          <w:szCs w:val="28"/>
        </w:rPr>
        <w:t xml:space="preserve">Можно использовать слова, пантомиму, мимику. </w:t>
      </w:r>
    </w:p>
    <w:p w:rsidR="003A679C" w:rsidRPr="003A679C" w:rsidRDefault="003A679C" w:rsidP="003A679C">
      <w:pPr>
        <w:tabs>
          <w:tab w:val="left" w:pos="-345"/>
          <w:tab w:val="left" w:pos="722"/>
        </w:tabs>
        <w:spacing w:after="0" w:line="240" w:lineRule="auto"/>
        <w:jc w:val="both"/>
        <w:rPr>
          <w:rFonts w:ascii="Times New Roman" w:hAnsi="Times New Roman"/>
          <w:sz w:val="28"/>
          <w:szCs w:val="28"/>
        </w:rPr>
      </w:pPr>
      <w:r w:rsidRPr="003A679C">
        <w:rPr>
          <w:rFonts w:ascii="Times New Roman" w:hAnsi="Times New Roman"/>
          <w:sz w:val="28"/>
          <w:szCs w:val="28"/>
        </w:rPr>
        <w:t>- Что  чувствует цветок, когда его поливает дождь?</w:t>
      </w:r>
    </w:p>
    <w:p w:rsidR="003A679C" w:rsidRDefault="003A679C" w:rsidP="003A679C">
      <w:pPr>
        <w:tabs>
          <w:tab w:val="left" w:pos="-345"/>
          <w:tab w:val="left" w:pos="722"/>
        </w:tabs>
        <w:spacing w:after="0" w:line="240" w:lineRule="auto"/>
        <w:jc w:val="both"/>
        <w:rPr>
          <w:rFonts w:ascii="Times New Roman" w:hAnsi="Times New Roman"/>
          <w:sz w:val="28"/>
          <w:szCs w:val="28"/>
        </w:rPr>
      </w:pPr>
      <w:r w:rsidRPr="003A679C">
        <w:rPr>
          <w:rFonts w:ascii="Times New Roman" w:hAnsi="Times New Roman"/>
          <w:sz w:val="28"/>
          <w:szCs w:val="28"/>
        </w:rPr>
        <w:t>- А если люди прошли по полянке, где этот цветок растет?</w:t>
      </w:r>
    </w:p>
    <w:p w:rsidR="002738E2" w:rsidRDefault="002738E2" w:rsidP="003A679C">
      <w:pPr>
        <w:tabs>
          <w:tab w:val="left" w:pos="-345"/>
          <w:tab w:val="left" w:pos="722"/>
        </w:tabs>
        <w:spacing w:after="0" w:line="240" w:lineRule="auto"/>
        <w:jc w:val="both"/>
        <w:rPr>
          <w:rFonts w:ascii="Times New Roman" w:hAnsi="Times New Roman"/>
          <w:sz w:val="28"/>
          <w:szCs w:val="28"/>
        </w:rPr>
      </w:pPr>
    </w:p>
    <w:p w:rsidR="00CD0C1F" w:rsidRDefault="00CD0C1F" w:rsidP="002738E2">
      <w:pPr>
        <w:tabs>
          <w:tab w:val="left" w:pos="-345"/>
          <w:tab w:val="left" w:pos="722"/>
        </w:tabs>
        <w:spacing w:after="0" w:line="240" w:lineRule="auto"/>
        <w:jc w:val="right"/>
        <w:rPr>
          <w:rFonts w:ascii="Times New Roman" w:hAnsi="Times New Roman"/>
          <w:sz w:val="28"/>
          <w:szCs w:val="28"/>
        </w:rPr>
      </w:pPr>
    </w:p>
    <w:p w:rsidR="002738E2" w:rsidRPr="003A679C" w:rsidRDefault="00CD0C1F" w:rsidP="002738E2">
      <w:pPr>
        <w:tabs>
          <w:tab w:val="left" w:pos="-345"/>
          <w:tab w:val="left" w:pos="722"/>
        </w:tabs>
        <w:spacing w:after="0" w:line="240" w:lineRule="auto"/>
        <w:jc w:val="right"/>
        <w:rPr>
          <w:rFonts w:ascii="Times New Roman" w:hAnsi="Times New Roman"/>
          <w:sz w:val="28"/>
          <w:szCs w:val="28"/>
        </w:rPr>
      </w:pPr>
      <w:r>
        <w:rPr>
          <w:rFonts w:ascii="Times New Roman" w:hAnsi="Times New Roman"/>
          <w:sz w:val="28"/>
          <w:szCs w:val="28"/>
        </w:rPr>
        <w:lastRenderedPageBreak/>
        <w:t>27</w:t>
      </w:r>
    </w:p>
    <w:p w:rsidR="003A679C" w:rsidRPr="003A679C" w:rsidRDefault="003A679C" w:rsidP="003A679C">
      <w:pPr>
        <w:tabs>
          <w:tab w:val="left" w:pos="-345"/>
          <w:tab w:val="left" w:pos="722"/>
        </w:tabs>
        <w:spacing w:after="0" w:line="240" w:lineRule="auto"/>
        <w:jc w:val="both"/>
        <w:rPr>
          <w:rFonts w:ascii="Times New Roman" w:hAnsi="Times New Roman"/>
          <w:bCs/>
          <w:sz w:val="28"/>
          <w:szCs w:val="28"/>
        </w:rPr>
      </w:pPr>
      <w:r w:rsidRPr="003A679C">
        <w:rPr>
          <w:rFonts w:ascii="Times New Roman" w:hAnsi="Times New Roman"/>
          <w:bCs/>
          <w:sz w:val="28"/>
          <w:szCs w:val="28"/>
        </w:rPr>
        <w:t>6.  Помоги Золушке</w:t>
      </w:r>
    </w:p>
    <w:p w:rsidR="003A679C" w:rsidRPr="003A679C" w:rsidRDefault="003A679C" w:rsidP="003A679C">
      <w:pPr>
        <w:tabs>
          <w:tab w:val="left" w:pos="-330"/>
          <w:tab w:val="left" w:pos="737"/>
        </w:tabs>
        <w:spacing w:after="0" w:line="240" w:lineRule="auto"/>
        <w:ind w:firstLine="15"/>
        <w:jc w:val="both"/>
        <w:rPr>
          <w:rFonts w:ascii="Times New Roman" w:hAnsi="Times New Roman"/>
          <w:sz w:val="28"/>
          <w:szCs w:val="28"/>
        </w:rPr>
      </w:pPr>
      <w:r w:rsidRPr="003A679C">
        <w:rPr>
          <w:rFonts w:ascii="Times New Roman" w:hAnsi="Times New Roman"/>
          <w:sz w:val="28"/>
          <w:szCs w:val="28"/>
        </w:rPr>
        <w:t xml:space="preserve">Золушка замесила тесто. Когда надо было раскатать его, то обнаружила, что скалки нет. А мачеха велела к обеду испечь пироги. Чем Золушке раскатать тесто? </w:t>
      </w:r>
      <w:r w:rsidRPr="003A679C">
        <w:rPr>
          <w:rFonts w:ascii="Times New Roman" w:hAnsi="Times New Roman"/>
          <w:sz w:val="28"/>
          <w:szCs w:val="28"/>
        </w:rPr>
        <w:br/>
        <w:t xml:space="preserve">Ответы детей: надо пойти к соседям, попросить у них; сходить в магазин, купить </w:t>
      </w:r>
      <w:proofErr w:type="gramStart"/>
      <w:r w:rsidRPr="003A679C">
        <w:rPr>
          <w:rFonts w:ascii="Times New Roman" w:hAnsi="Times New Roman"/>
          <w:sz w:val="28"/>
          <w:szCs w:val="28"/>
        </w:rPr>
        <w:t>новую</w:t>
      </w:r>
      <w:proofErr w:type="gramEnd"/>
      <w:r w:rsidRPr="003A679C">
        <w:rPr>
          <w:rFonts w:ascii="Times New Roman" w:hAnsi="Times New Roman"/>
          <w:sz w:val="28"/>
          <w:szCs w:val="28"/>
        </w:rPr>
        <w:t xml:space="preserve">; можно пустой бутылкой; или найти круглое полено, помыть его и им раскатать; резать тесто маленькими кусочками, а потом чем – </w:t>
      </w:r>
      <w:proofErr w:type="spellStart"/>
      <w:r w:rsidRPr="003A679C">
        <w:rPr>
          <w:rFonts w:ascii="Times New Roman" w:hAnsi="Times New Roman"/>
          <w:sz w:val="28"/>
          <w:szCs w:val="28"/>
        </w:rPr>
        <w:t>нибудь</w:t>
      </w:r>
      <w:proofErr w:type="spellEnd"/>
      <w:r w:rsidRPr="003A679C">
        <w:rPr>
          <w:rFonts w:ascii="Times New Roman" w:hAnsi="Times New Roman"/>
          <w:sz w:val="28"/>
          <w:szCs w:val="28"/>
        </w:rPr>
        <w:t xml:space="preserve"> тяжелым прижимать. </w:t>
      </w:r>
    </w:p>
    <w:p w:rsidR="003A679C" w:rsidRPr="003A679C" w:rsidRDefault="003A679C" w:rsidP="003A679C">
      <w:pPr>
        <w:tabs>
          <w:tab w:val="left" w:pos="-345"/>
          <w:tab w:val="left" w:pos="722"/>
        </w:tabs>
        <w:spacing w:after="0" w:line="240" w:lineRule="auto"/>
        <w:ind w:hanging="15"/>
        <w:jc w:val="both"/>
        <w:rPr>
          <w:rFonts w:ascii="Times New Roman" w:hAnsi="Times New Roman"/>
          <w:sz w:val="28"/>
          <w:szCs w:val="28"/>
        </w:rPr>
      </w:pPr>
      <w:r w:rsidRPr="003A679C">
        <w:rPr>
          <w:rFonts w:ascii="Times New Roman" w:hAnsi="Times New Roman"/>
          <w:bCs/>
          <w:sz w:val="28"/>
          <w:szCs w:val="28"/>
        </w:rPr>
        <w:t xml:space="preserve">7. </w:t>
      </w:r>
      <w:r w:rsidRPr="003A679C">
        <w:rPr>
          <w:rFonts w:ascii="Times New Roman" w:hAnsi="Times New Roman"/>
          <w:sz w:val="28"/>
          <w:szCs w:val="28"/>
        </w:rPr>
        <w:t xml:space="preserve">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 </w:t>
      </w:r>
      <w:r w:rsidRPr="003A679C">
        <w:rPr>
          <w:rFonts w:ascii="Times New Roman" w:hAnsi="Times New Roman"/>
          <w:sz w:val="28"/>
          <w:szCs w:val="28"/>
        </w:rPr>
        <w:br/>
        <w:t xml:space="preserve"> Ответы детей: (На черного зайца легче охотиться лисе</w:t>
      </w:r>
      <w:proofErr w:type="gramStart"/>
      <w:r w:rsidRPr="003A679C">
        <w:rPr>
          <w:rFonts w:ascii="Times New Roman" w:hAnsi="Times New Roman"/>
          <w:sz w:val="28"/>
          <w:szCs w:val="28"/>
        </w:rPr>
        <w:t xml:space="preserve"> .</w:t>
      </w:r>
      <w:proofErr w:type="gramEnd"/>
      <w:r w:rsidRPr="003A679C">
        <w:rPr>
          <w:rFonts w:ascii="Times New Roman" w:hAnsi="Times New Roman"/>
          <w:sz w:val="28"/>
          <w:szCs w:val="28"/>
        </w:rPr>
        <w:t xml:space="preserve"> . . Особенно его хорошо видно на снегу . . .  Теперь ему только под землей надо жить . . . Или там, где вообще нет снега, а только черная земля . . . А гулять ему теперь надо только ночью . . . Ему надо жить с людьми, чтобы они заботились о нем, охраняли его . . .) </w:t>
      </w:r>
    </w:p>
    <w:p w:rsidR="003A679C" w:rsidRPr="003A679C" w:rsidRDefault="003A679C" w:rsidP="003A679C">
      <w:pPr>
        <w:tabs>
          <w:tab w:val="left" w:pos="-345"/>
          <w:tab w:val="left" w:pos="722"/>
        </w:tabs>
        <w:spacing w:after="0" w:line="240" w:lineRule="auto"/>
        <w:ind w:hanging="15"/>
        <w:jc w:val="both"/>
        <w:rPr>
          <w:rFonts w:ascii="Times New Roman" w:hAnsi="Times New Roman"/>
          <w:bCs/>
          <w:sz w:val="28"/>
          <w:szCs w:val="28"/>
        </w:rPr>
      </w:pPr>
      <w:r w:rsidRPr="003A679C">
        <w:rPr>
          <w:rFonts w:ascii="Times New Roman" w:hAnsi="Times New Roman"/>
          <w:bCs/>
          <w:sz w:val="28"/>
          <w:szCs w:val="28"/>
        </w:rPr>
        <w:t>8.</w:t>
      </w:r>
      <w:r w:rsidRPr="003A679C">
        <w:rPr>
          <w:rFonts w:ascii="Times New Roman" w:hAnsi="Times New Roman"/>
          <w:sz w:val="28"/>
          <w:szCs w:val="28"/>
        </w:rPr>
        <w:t xml:space="preserve"> </w:t>
      </w:r>
      <w:r w:rsidRPr="003A679C">
        <w:rPr>
          <w:rFonts w:ascii="Times New Roman" w:hAnsi="Times New Roman"/>
          <w:bCs/>
          <w:sz w:val="28"/>
          <w:szCs w:val="28"/>
        </w:rPr>
        <w:t>Спасательные ситуации в сказках.</w:t>
      </w:r>
    </w:p>
    <w:p w:rsidR="003A679C" w:rsidRPr="003A679C" w:rsidRDefault="003A679C" w:rsidP="003A679C">
      <w:pPr>
        <w:tabs>
          <w:tab w:val="left" w:pos="-330"/>
          <w:tab w:val="left" w:pos="737"/>
        </w:tabs>
        <w:spacing w:after="0" w:line="240" w:lineRule="auto"/>
        <w:jc w:val="both"/>
        <w:rPr>
          <w:rFonts w:ascii="Times New Roman" w:hAnsi="Times New Roman"/>
          <w:sz w:val="28"/>
          <w:szCs w:val="28"/>
        </w:rPr>
      </w:pPr>
      <w:r w:rsidRPr="003A679C">
        <w:rPr>
          <w:rFonts w:ascii="Times New Roman" w:hAnsi="Times New Roman"/>
          <w:sz w:val="28"/>
          <w:szCs w:val="28"/>
        </w:rPr>
        <w:t>"Однажды котенок решил поплавать. Заплыл он очень далеко от берега. Вдруг началась буря, и он начал тонуть</w:t>
      </w:r>
      <w:proofErr w:type="gramStart"/>
      <w:r w:rsidRPr="003A679C">
        <w:rPr>
          <w:rFonts w:ascii="Times New Roman" w:hAnsi="Times New Roman"/>
          <w:sz w:val="28"/>
          <w:szCs w:val="28"/>
        </w:rPr>
        <w:t xml:space="preserve"> .</w:t>
      </w:r>
      <w:proofErr w:type="gramEnd"/>
      <w:r w:rsidRPr="003A679C">
        <w:rPr>
          <w:rFonts w:ascii="Times New Roman" w:hAnsi="Times New Roman"/>
          <w:sz w:val="28"/>
          <w:szCs w:val="28"/>
        </w:rPr>
        <w:t xml:space="preserve"> . .” Предложите свои варианты спасения котенка. </w:t>
      </w:r>
    </w:p>
    <w:p w:rsidR="003A679C" w:rsidRPr="003A679C" w:rsidRDefault="003A679C" w:rsidP="003A679C">
      <w:pPr>
        <w:tabs>
          <w:tab w:val="left" w:pos="-330"/>
          <w:tab w:val="left" w:pos="737"/>
        </w:tabs>
        <w:spacing w:after="0" w:line="240" w:lineRule="auto"/>
        <w:rPr>
          <w:rFonts w:ascii="Times New Roman" w:hAnsi="Times New Roman"/>
          <w:bCs/>
          <w:sz w:val="28"/>
          <w:szCs w:val="28"/>
        </w:rPr>
      </w:pPr>
      <w:r w:rsidRPr="003A679C">
        <w:rPr>
          <w:rFonts w:ascii="Times New Roman" w:hAnsi="Times New Roman"/>
          <w:bCs/>
          <w:sz w:val="28"/>
          <w:szCs w:val="28"/>
        </w:rPr>
        <w:t xml:space="preserve">9. Задание командам. </w:t>
      </w:r>
    </w:p>
    <w:p w:rsidR="003A679C" w:rsidRPr="003A679C" w:rsidRDefault="003A679C" w:rsidP="003A679C">
      <w:pPr>
        <w:widowControl w:val="0"/>
        <w:numPr>
          <w:ilvl w:val="1"/>
          <w:numId w:val="48"/>
        </w:numPr>
        <w:tabs>
          <w:tab w:val="left" w:pos="-345"/>
          <w:tab w:val="left" w:pos="722"/>
        </w:tabs>
        <w:suppressAutoHyphens/>
        <w:spacing w:after="0" w:line="240" w:lineRule="auto"/>
        <w:ind w:left="0" w:firstLine="30"/>
        <w:jc w:val="both"/>
        <w:rPr>
          <w:rFonts w:ascii="Times New Roman" w:hAnsi="Times New Roman"/>
          <w:sz w:val="28"/>
          <w:szCs w:val="28"/>
        </w:rPr>
      </w:pPr>
      <w:r w:rsidRPr="003A679C">
        <w:rPr>
          <w:rFonts w:ascii="Times New Roman" w:hAnsi="Times New Roman"/>
          <w:sz w:val="28"/>
          <w:szCs w:val="28"/>
        </w:rPr>
        <w:t xml:space="preserve">В этом задании вам предлагается система. Необходимо, подобрать  как можно больше слов,  входящих в эту систему.   Первой  команде  система ЛЕС, второй команде РЕКА.    </w:t>
      </w:r>
      <w:proofErr w:type="gramStart"/>
      <w:r w:rsidRPr="003A679C">
        <w:rPr>
          <w:rFonts w:ascii="Times New Roman" w:hAnsi="Times New Roman"/>
          <w:sz w:val="28"/>
          <w:szCs w:val="28"/>
        </w:rPr>
        <w:t>(Лес - охотник, волк, деревья, кусты, тропа;  Река - берег, рыба, рыбак, вода, тина).</w:t>
      </w:r>
      <w:proofErr w:type="gramEnd"/>
    </w:p>
    <w:p w:rsidR="003A679C" w:rsidRPr="003A679C" w:rsidRDefault="003A679C" w:rsidP="003A679C">
      <w:pPr>
        <w:widowControl w:val="0"/>
        <w:numPr>
          <w:ilvl w:val="1"/>
          <w:numId w:val="48"/>
        </w:numPr>
        <w:tabs>
          <w:tab w:val="left" w:pos="-330"/>
          <w:tab w:val="left" w:pos="737"/>
        </w:tabs>
        <w:suppressAutoHyphens/>
        <w:spacing w:after="0" w:line="240" w:lineRule="auto"/>
        <w:ind w:left="0" w:firstLine="0"/>
        <w:rPr>
          <w:rFonts w:ascii="Times New Roman" w:hAnsi="Times New Roman"/>
          <w:sz w:val="28"/>
          <w:szCs w:val="28"/>
        </w:rPr>
      </w:pPr>
      <w:r w:rsidRPr="003A679C">
        <w:rPr>
          <w:rFonts w:ascii="Times New Roman" w:hAnsi="Times New Roman"/>
          <w:sz w:val="28"/>
          <w:szCs w:val="28"/>
        </w:rPr>
        <w:t xml:space="preserve">Составьте рекламное объявление для газеты так, чтобы слова начинались на одну букву. </w:t>
      </w:r>
      <w:r w:rsidRPr="003A679C">
        <w:rPr>
          <w:rFonts w:ascii="Times New Roman" w:hAnsi="Times New Roman"/>
          <w:sz w:val="28"/>
          <w:szCs w:val="28"/>
        </w:rPr>
        <w:br/>
        <w:t xml:space="preserve">Пример: продается певчий пушистый попугай Паинька, пятилетний, </w:t>
      </w:r>
      <w:proofErr w:type="spellStart"/>
      <w:r w:rsidRPr="003A679C">
        <w:rPr>
          <w:rFonts w:ascii="Times New Roman" w:hAnsi="Times New Roman"/>
          <w:sz w:val="28"/>
          <w:szCs w:val="28"/>
        </w:rPr>
        <w:t>полузеленый</w:t>
      </w:r>
      <w:proofErr w:type="spellEnd"/>
      <w:r w:rsidRPr="003A679C">
        <w:rPr>
          <w:rFonts w:ascii="Times New Roman" w:hAnsi="Times New Roman"/>
          <w:sz w:val="28"/>
          <w:szCs w:val="28"/>
        </w:rPr>
        <w:t xml:space="preserve">. Предпочитает питаться печеньем, пить пепси-колу. Пожалуйста, приходите посмотреть. </w:t>
      </w:r>
    </w:p>
    <w:p w:rsidR="003A679C" w:rsidRPr="003A679C" w:rsidRDefault="003A679C" w:rsidP="003A679C">
      <w:pPr>
        <w:tabs>
          <w:tab w:val="left" w:pos="-330"/>
          <w:tab w:val="left" w:pos="737"/>
        </w:tabs>
        <w:spacing w:after="0" w:line="240" w:lineRule="auto"/>
        <w:rPr>
          <w:rFonts w:ascii="Times New Roman" w:hAnsi="Times New Roman"/>
          <w:sz w:val="28"/>
          <w:szCs w:val="28"/>
        </w:rPr>
      </w:pPr>
    </w:p>
    <w:p w:rsidR="003A679C" w:rsidRPr="003A679C" w:rsidRDefault="003A679C" w:rsidP="003A679C">
      <w:pPr>
        <w:tabs>
          <w:tab w:val="left" w:pos="-330"/>
          <w:tab w:val="left" w:pos="737"/>
        </w:tabs>
        <w:spacing w:after="0" w:line="240" w:lineRule="auto"/>
        <w:jc w:val="both"/>
        <w:rPr>
          <w:rFonts w:ascii="Times New Roman" w:hAnsi="Times New Roman"/>
          <w:bCs/>
          <w:i/>
          <w:iCs/>
          <w:sz w:val="28"/>
          <w:szCs w:val="28"/>
        </w:rPr>
      </w:pPr>
      <w:r w:rsidRPr="003A679C">
        <w:rPr>
          <w:rFonts w:ascii="Times New Roman" w:hAnsi="Times New Roman"/>
          <w:bCs/>
          <w:i/>
          <w:iCs/>
          <w:sz w:val="28"/>
          <w:szCs w:val="28"/>
        </w:rPr>
        <w:t xml:space="preserve">Таким образом, мы сегодня убедились, что использование в работе методов и приемов ТРИЗ позволяет снять психологические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w:t>
      </w:r>
    </w:p>
    <w:p w:rsidR="003A679C" w:rsidRPr="003A679C" w:rsidRDefault="003A679C" w:rsidP="003A679C">
      <w:pPr>
        <w:tabs>
          <w:tab w:val="left" w:pos="-330"/>
          <w:tab w:val="left" w:pos="737"/>
        </w:tabs>
        <w:spacing w:after="0" w:line="240" w:lineRule="auto"/>
        <w:jc w:val="both"/>
        <w:rPr>
          <w:rFonts w:ascii="Times New Roman" w:hAnsi="Times New Roman"/>
          <w:sz w:val="28"/>
          <w:szCs w:val="28"/>
        </w:rPr>
      </w:pPr>
    </w:p>
    <w:p w:rsidR="003A679C" w:rsidRPr="003A679C" w:rsidRDefault="003A679C" w:rsidP="003A679C">
      <w:pPr>
        <w:tabs>
          <w:tab w:val="left" w:pos="-330"/>
          <w:tab w:val="left" w:pos="737"/>
        </w:tabs>
        <w:spacing w:after="0" w:line="240" w:lineRule="auto"/>
        <w:jc w:val="both"/>
        <w:rPr>
          <w:rFonts w:ascii="Times New Roman" w:hAnsi="Times New Roman"/>
          <w:bCs/>
          <w:sz w:val="28"/>
          <w:szCs w:val="28"/>
        </w:rPr>
      </w:pPr>
      <w:r w:rsidRPr="003A679C">
        <w:rPr>
          <w:rFonts w:ascii="Times New Roman" w:hAnsi="Times New Roman"/>
          <w:bCs/>
          <w:sz w:val="28"/>
          <w:szCs w:val="28"/>
        </w:rPr>
        <w:t xml:space="preserve">Спасибо за внимание и участие!       </w:t>
      </w:r>
    </w:p>
    <w:p w:rsidR="00873CD8" w:rsidRPr="003A679C" w:rsidRDefault="00873CD8" w:rsidP="003A679C">
      <w:pPr>
        <w:shd w:val="clear" w:color="auto" w:fill="FFFFFF"/>
        <w:spacing w:after="0" w:line="240" w:lineRule="auto"/>
        <w:ind w:firstLine="720"/>
        <w:jc w:val="center"/>
        <w:rPr>
          <w:rFonts w:ascii="Times New Roman" w:hAnsi="Times New Roman"/>
          <w:sz w:val="28"/>
          <w:szCs w:val="28"/>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Default="00873CD8" w:rsidP="00F24F95">
      <w:pPr>
        <w:shd w:val="clear" w:color="auto" w:fill="FFFFFF"/>
        <w:ind w:firstLine="720"/>
        <w:jc w:val="center"/>
        <w:rPr>
          <w:b/>
          <w:color w:val="0000FF"/>
          <w:sz w:val="24"/>
          <w:szCs w:val="24"/>
        </w:rPr>
      </w:pPr>
    </w:p>
    <w:p w:rsidR="00873CD8" w:rsidRPr="003D29C8" w:rsidRDefault="00873CD8" w:rsidP="003D29C8">
      <w:pPr>
        <w:sectPr w:rsidR="00873CD8" w:rsidRPr="003D29C8" w:rsidSect="00CD0C1F">
          <w:pgSz w:w="11900" w:h="16838"/>
          <w:pgMar w:top="539" w:right="846" w:bottom="284" w:left="1440"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873CD8" w:rsidRPr="003D29C8" w:rsidRDefault="00873CD8" w:rsidP="003D29C8">
      <w:pPr>
        <w:pStyle w:val="ab"/>
        <w:rPr>
          <w:rFonts w:ascii="Times New Roman" w:hAnsi="Times New Roman"/>
          <w:sz w:val="28"/>
          <w:szCs w:val="28"/>
        </w:rPr>
      </w:pPr>
    </w:p>
    <w:sectPr w:rsidR="00873CD8" w:rsidRPr="003D29C8" w:rsidSect="00032B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D8" w:rsidRDefault="00873CD8" w:rsidP="001A45D0">
      <w:pPr>
        <w:spacing w:after="0" w:line="240" w:lineRule="auto"/>
      </w:pPr>
      <w:r>
        <w:separator/>
      </w:r>
    </w:p>
  </w:endnote>
  <w:endnote w:type="continuationSeparator" w:id="1">
    <w:p w:rsidR="00873CD8" w:rsidRDefault="00873CD8" w:rsidP="001A4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D8" w:rsidRDefault="00873CD8" w:rsidP="001A45D0">
      <w:pPr>
        <w:spacing w:after="0" w:line="240" w:lineRule="auto"/>
      </w:pPr>
      <w:r>
        <w:separator/>
      </w:r>
    </w:p>
  </w:footnote>
  <w:footnote w:type="continuationSeparator" w:id="1">
    <w:p w:rsidR="00873CD8" w:rsidRDefault="00873CD8" w:rsidP="001A4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A7199C"/>
    <w:multiLevelType w:val="multilevel"/>
    <w:tmpl w:val="35B0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BD4B07"/>
    <w:multiLevelType w:val="multilevel"/>
    <w:tmpl w:val="2256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2F4229"/>
    <w:multiLevelType w:val="multilevel"/>
    <w:tmpl w:val="A65A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D6392B"/>
    <w:multiLevelType w:val="multilevel"/>
    <w:tmpl w:val="B170C0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CEA0D75"/>
    <w:multiLevelType w:val="multilevel"/>
    <w:tmpl w:val="FD4C09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0F392C4C"/>
    <w:multiLevelType w:val="multilevel"/>
    <w:tmpl w:val="4C32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8252BC"/>
    <w:multiLevelType w:val="hybridMultilevel"/>
    <w:tmpl w:val="490831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7FD751C"/>
    <w:multiLevelType w:val="multilevel"/>
    <w:tmpl w:val="03AADA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93076DA"/>
    <w:multiLevelType w:val="hybridMultilevel"/>
    <w:tmpl w:val="921CA154"/>
    <w:lvl w:ilvl="0" w:tplc="403CCC0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B30BC7"/>
    <w:multiLevelType w:val="hybridMultilevel"/>
    <w:tmpl w:val="90E0766E"/>
    <w:lvl w:ilvl="0" w:tplc="403CCC0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B2171"/>
    <w:multiLevelType w:val="multilevel"/>
    <w:tmpl w:val="4546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627BCA"/>
    <w:multiLevelType w:val="multilevel"/>
    <w:tmpl w:val="93326A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9414DB0"/>
    <w:multiLevelType w:val="multilevel"/>
    <w:tmpl w:val="43A45B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B366260"/>
    <w:multiLevelType w:val="multilevel"/>
    <w:tmpl w:val="92E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FB2A45"/>
    <w:multiLevelType w:val="multilevel"/>
    <w:tmpl w:val="AE00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CC0B95"/>
    <w:multiLevelType w:val="multilevel"/>
    <w:tmpl w:val="20A22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F300918"/>
    <w:multiLevelType w:val="multilevel"/>
    <w:tmpl w:val="2D8C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A07F92"/>
    <w:multiLevelType w:val="multilevel"/>
    <w:tmpl w:val="D5DE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C435E6"/>
    <w:multiLevelType w:val="multilevel"/>
    <w:tmpl w:val="CD4E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C8577F"/>
    <w:multiLevelType w:val="multilevel"/>
    <w:tmpl w:val="C32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9A5697"/>
    <w:multiLevelType w:val="multilevel"/>
    <w:tmpl w:val="2F4E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0E2D00"/>
    <w:multiLevelType w:val="multilevel"/>
    <w:tmpl w:val="B3B24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eastAsia="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F27CE0"/>
    <w:multiLevelType w:val="multilevel"/>
    <w:tmpl w:val="BBB831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8764FB5"/>
    <w:multiLevelType w:val="hybridMultilevel"/>
    <w:tmpl w:val="410CFC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38B710D1"/>
    <w:multiLevelType w:val="hybridMultilevel"/>
    <w:tmpl w:val="897240F4"/>
    <w:lvl w:ilvl="0" w:tplc="403CCC00">
      <w:start w:val="1"/>
      <w:numFmt w:val="bullet"/>
      <w:lvlText w:val="•"/>
      <w:lvlJc w:val="left"/>
      <w:pPr>
        <w:tabs>
          <w:tab w:val="num" w:pos="720"/>
        </w:tabs>
        <w:ind w:left="720" w:hanging="360"/>
      </w:pPr>
      <w:rPr>
        <w:rFonts w:ascii="Times New Roman" w:hAnsi="Times New Roman" w:hint="default"/>
      </w:rPr>
    </w:lvl>
    <w:lvl w:ilvl="1" w:tplc="D12ADE00" w:tentative="1">
      <w:start w:val="1"/>
      <w:numFmt w:val="bullet"/>
      <w:lvlText w:val="•"/>
      <w:lvlJc w:val="left"/>
      <w:pPr>
        <w:tabs>
          <w:tab w:val="num" w:pos="1440"/>
        </w:tabs>
        <w:ind w:left="1440" w:hanging="360"/>
      </w:pPr>
      <w:rPr>
        <w:rFonts w:ascii="Times New Roman" w:hAnsi="Times New Roman" w:hint="default"/>
      </w:rPr>
    </w:lvl>
    <w:lvl w:ilvl="2" w:tplc="20445BAE" w:tentative="1">
      <w:start w:val="1"/>
      <w:numFmt w:val="bullet"/>
      <w:lvlText w:val="•"/>
      <w:lvlJc w:val="left"/>
      <w:pPr>
        <w:tabs>
          <w:tab w:val="num" w:pos="2160"/>
        </w:tabs>
        <w:ind w:left="2160" w:hanging="360"/>
      </w:pPr>
      <w:rPr>
        <w:rFonts w:ascii="Times New Roman" w:hAnsi="Times New Roman" w:hint="default"/>
      </w:rPr>
    </w:lvl>
    <w:lvl w:ilvl="3" w:tplc="8034A786" w:tentative="1">
      <w:start w:val="1"/>
      <w:numFmt w:val="bullet"/>
      <w:lvlText w:val="•"/>
      <w:lvlJc w:val="left"/>
      <w:pPr>
        <w:tabs>
          <w:tab w:val="num" w:pos="2880"/>
        </w:tabs>
        <w:ind w:left="2880" w:hanging="360"/>
      </w:pPr>
      <w:rPr>
        <w:rFonts w:ascii="Times New Roman" w:hAnsi="Times New Roman" w:hint="default"/>
      </w:rPr>
    </w:lvl>
    <w:lvl w:ilvl="4" w:tplc="642A36D8" w:tentative="1">
      <w:start w:val="1"/>
      <w:numFmt w:val="bullet"/>
      <w:lvlText w:val="•"/>
      <w:lvlJc w:val="left"/>
      <w:pPr>
        <w:tabs>
          <w:tab w:val="num" w:pos="3600"/>
        </w:tabs>
        <w:ind w:left="3600" w:hanging="360"/>
      </w:pPr>
      <w:rPr>
        <w:rFonts w:ascii="Times New Roman" w:hAnsi="Times New Roman" w:hint="default"/>
      </w:rPr>
    </w:lvl>
    <w:lvl w:ilvl="5" w:tplc="8F2AC5B2" w:tentative="1">
      <w:start w:val="1"/>
      <w:numFmt w:val="bullet"/>
      <w:lvlText w:val="•"/>
      <w:lvlJc w:val="left"/>
      <w:pPr>
        <w:tabs>
          <w:tab w:val="num" w:pos="4320"/>
        </w:tabs>
        <w:ind w:left="4320" w:hanging="360"/>
      </w:pPr>
      <w:rPr>
        <w:rFonts w:ascii="Times New Roman" w:hAnsi="Times New Roman" w:hint="default"/>
      </w:rPr>
    </w:lvl>
    <w:lvl w:ilvl="6" w:tplc="E00E02C6" w:tentative="1">
      <w:start w:val="1"/>
      <w:numFmt w:val="bullet"/>
      <w:lvlText w:val="•"/>
      <w:lvlJc w:val="left"/>
      <w:pPr>
        <w:tabs>
          <w:tab w:val="num" w:pos="5040"/>
        </w:tabs>
        <w:ind w:left="5040" w:hanging="360"/>
      </w:pPr>
      <w:rPr>
        <w:rFonts w:ascii="Times New Roman" w:hAnsi="Times New Roman" w:hint="default"/>
      </w:rPr>
    </w:lvl>
    <w:lvl w:ilvl="7" w:tplc="C9042EDE" w:tentative="1">
      <w:start w:val="1"/>
      <w:numFmt w:val="bullet"/>
      <w:lvlText w:val="•"/>
      <w:lvlJc w:val="left"/>
      <w:pPr>
        <w:tabs>
          <w:tab w:val="num" w:pos="5760"/>
        </w:tabs>
        <w:ind w:left="5760" w:hanging="360"/>
      </w:pPr>
      <w:rPr>
        <w:rFonts w:ascii="Times New Roman" w:hAnsi="Times New Roman" w:hint="default"/>
      </w:rPr>
    </w:lvl>
    <w:lvl w:ilvl="8" w:tplc="6E22892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3AAE73C6"/>
    <w:multiLevelType w:val="multilevel"/>
    <w:tmpl w:val="A58C57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24B6751"/>
    <w:multiLevelType w:val="multilevel"/>
    <w:tmpl w:val="B538C0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5A04DA0"/>
    <w:multiLevelType w:val="multilevel"/>
    <w:tmpl w:val="8F0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3B1A96"/>
    <w:multiLevelType w:val="multilevel"/>
    <w:tmpl w:val="68AC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432086"/>
    <w:multiLevelType w:val="multilevel"/>
    <w:tmpl w:val="ED0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D74EB0"/>
    <w:multiLevelType w:val="multilevel"/>
    <w:tmpl w:val="1026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37212BC"/>
    <w:multiLevelType w:val="multilevel"/>
    <w:tmpl w:val="E1B0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900614"/>
    <w:multiLevelType w:val="hybridMultilevel"/>
    <w:tmpl w:val="AC92E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3B76088"/>
    <w:multiLevelType w:val="multilevel"/>
    <w:tmpl w:val="209AF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4BF7BE7"/>
    <w:multiLevelType w:val="multilevel"/>
    <w:tmpl w:val="5B7055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9444001"/>
    <w:multiLevelType w:val="multilevel"/>
    <w:tmpl w:val="4BC2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C96B96"/>
    <w:multiLevelType w:val="multilevel"/>
    <w:tmpl w:val="52389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2757730"/>
    <w:multiLevelType w:val="hybridMultilevel"/>
    <w:tmpl w:val="788AE7E0"/>
    <w:lvl w:ilvl="0" w:tplc="32740CB0">
      <w:start w:val="1"/>
      <w:numFmt w:val="bullet"/>
      <w:lvlText w:val="•"/>
      <w:lvlJc w:val="left"/>
      <w:pPr>
        <w:tabs>
          <w:tab w:val="num" w:pos="720"/>
        </w:tabs>
        <w:ind w:left="720" w:hanging="360"/>
      </w:pPr>
      <w:rPr>
        <w:rFonts w:ascii="Times New Roman" w:hAnsi="Times New Roman" w:hint="default"/>
      </w:rPr>
    </w:lvl>
    <w:lvl w:ilvl="1" w:tplc="41663492" w:tentative="1">
      <w:start w:val="1"/>
      <w:numFmt w:val="bullet"/>
      <w:lvlText w:val="•"/>
      <w:lvlJc w:val="left"/>
      <w:pPr>
        <w:tabs>
          <w:tab w:val="num" w:pos="1440"/>
        </w:tabs>
        <w:ind w:left="1440" w:hanging="360"/>
      </w:pPr>
      <w:rPr>
        <w:rFonts w:ascii="Times New Roman" w:hAnsi="Times New Roman" w:hint="default"/>
      </w:rPr>
    </w:lvl>
    <w:lvl w:ilvl="2" w:tplc="23AA776A" w:tentative="1">
      <w:start w:val="1"/>
      <w:numFmt w:val="bullet"/>
      <w:lvlText w:val="•"/>
      <w:lvlJc w:val="left"/>
      <w:pPr>
        <w:tabs>
          <w:tab w:val="num" w:pos="2160"/>
        </w:tabs>
        <w:ind w:left="2160" w:hanging="360"/>
      </w:pPr>
      <w:rPr>
        <w:rFonts w:ascii="Times New Roman" w:hAnsi="Times New Roman" w:hint="default"/>
      </w:rPr>
    </w:lvl>
    <w:lvl w:ilvl="3" w:tplc="BD4C8402" w:tentative="1">
      <w:start w:val="1"/>
      <w:numFmt w:val="bullet"/>
      <w:lvlText w:val="•"/>
      <w:lvlJc w:val="left"/>
      <w:pPr>
        <w:tabs>
          <w:tab w:val="num" w:pos="2880"/>
        </w:tabs>
        <w:ind w:left="2880" w:hanging="360"/>
      </w:pPr>
      <w:rPr>
        <w:rFonts w:ascii="Times New Roman" w:hAnsi="Times New Roman" w:hint="default"/>
      </w:rPr>
    </w:lvl>
    <w:lvl w:ilvl="4" w:tplc="EA382E10" w:tentative="1">
      <w:start w:val="1"/>
      <w:numFmt w:val="bullet"/>
      <w:lvlText w:val="•"/>
      <w:lvlJc w:val="left"/>
      <w:pPr>
        <w:tabs>
          <w:tab w:val="num" w:pos="3600"/>
        </w:tabs>
        <w:ind w:left="3600" w:hanging="360"/>
      </w:pPr>
      <w:rPr>
        <w:rFonts w:ascii="Times New Roman" w:hAnsi="Times New Roman" w:hint="default"/>
      </w:rPr>
    </w:lvl>
    <w:lvl w:ilvl="5" w:tplc="8C5059C8" w:tentative="1">
      <w:start w:val="1"/>
      <w:numFmt w:val="bullet"/>
      <w:lvlText w:val="•"/>
      <w:lvlJc w:val="left"/>
      <w:pPr>
        <w:tabs>
          <w:tab w:val="num" w:pos="4320"/>
        </w:tabs>
        <w:ind w:left="4320" w:hanging="360"/>
      </w:pPr>
      <w:rPr>
        <w:rFonts w:ascii="Times New Roman" w:hAnsi="Times New Roman" w:hint="default"/>
      </w:rPr>
    </w:lvl>
    <w:lvl w:ilvl="6" w:tplc="D99E1E28" w:tentative="1">
      <w:start w:val="1"/>
      <w:numFmt w:val="bullet"/>
      <w:lvlText w:val="•"/>
      <w:lvlJc w:val="left"/>
      <w:pPr>
        <w:tabs>
          <w:tab w:val="num" w:pos="5040"/>
        </w:tabs>
        <w:ind w:left="5040" w:hanging="360"/>
      </w:pPr>
      <w:rPr>
        <w:rFonts w:ascii="Times New Roman" w:hAnsi="Times New Roman" w:hint="default"/>
      </w:rPr>
    </w:lvl>
    <w:lvl w:ilvl="7" w:tplc="385C8AC6" w:tentative="1">
      <w:start w:val="1"/>
      <w:numFmt w:val="bullet"/>
      <w:lvlText w:val="•"/>
      <w:lvlJc w:val="left"/>
      <w:pPr>
        <w:tabs>
          <w:tab w:val="num" w:pos="5760"/>
        </w:tabs>
        <w:ind w:left="5760" w:hanging="360"/>
      </w:pPr>
      <w:rPr>
        <w:rFonts w:ascii="Times New Roman" w:hAnsi="Times New Roman" w:hint="default"/>
      </w:rPr>
    </w:lvl>
    <w:lvl w:ilvl="8" w:tplc="2E0E196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28B31AF"/>
    <w:multiLevelType w:val="multilevel"/>
    <w:tmpl w:val="6B1690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9EE27BD"/>
    <w:multiLevelType w:val="multilevel"/>
    <w:tmpl w:val="8516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783ECE"/>
    <w:multiLevelType w:val="multilevel"/>
    <w:tmpl w:val="2652A3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38F182C"/>
    <w:multiLevelType w:val="multilevel"/>
    <w:tmpl w:val="0E9AAB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C105AD"/>
    <w:multiLevelType w:val="multilevel"/>
    <w:tmpl w:val="E6003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A764D54"/>
    <w:multiLevelType w:val="multilevel"/>
    <w:tmpl w:val="CDDA9F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16"/>
  </w:num>
  <w:num w:numId="3">
    <w:abstractNumId w:val="19"/>
  </w:num>
  <w:num w:numId="4">
    <w:abstractNumId w:val="31"/>
  </w:num>
  <w:num w:numId="5">
    <w:abstractNumId w:val="14"/>
  </w:num>
  <w:num w:numId="6">
    <w:abstractNumId w:val="20"/>
  </w:num>
  <w:num w:numId="7">
    <w:abstractNumId w:val="15"/>
  </w:num>
  <w:num w:numId="8">
    <w:abstractNumId w:val="5"/>
  </w:num>
  <w:num w:numId="9">
    <w:abstractNumId w:val="46"/>
  </w:num>
  <w:num w:numId="10">
    <w:abstractNumId w:val="6"/>
  </w:num>
  <w:num w:numId="11">
    <w:abstractNumId w:val="37"/>
  </w:num>
  <w:num w:numId="12">
    <w:abstractNumId w:val="35"/>
  </w:num>
  <w:num w:numId="13">
    <w:abstractNumId w:val="29"/>
  </w:num>
  <w:num w:numId="14">
    <w:abstractNumId w:val="21"/>
  </w:num>
  <w:num w:numId="15">
    <w:abstractNumId w:val="47"/>
  </w:num>
  <w:num w:numId="16">
    <w:abstractNumId w:val="43"/>
  </w:num>
  <w:num w:numId="17">
    <w:abstractNumId w:val="26"/>
  </w:num>
  <w:num w:numId="18">
    <w:abstractNumId w:val="22"/>
  </w:num>
  <w:num w:numId="19">
    <w:abstractNumId w:val="40"/>
  </w:num>
  <w:num w:numId="20">
    <w:abstractNumId w:val="33"/>
  </w:num>
  <w:num w:numId="21">
    <w:abstractNumId w:val="30"/>
  </w:num>
  <w:num w:numId="22">
    <w:abstractNumId w:val="39"/>
  </w:num>
  <w:num w:numId="23">
    <w:abstractNumId w:val="11"/>
  </w:num>
  <w:num w:numId="24">
    <w:abstractNumId w:val="32"/>
  </w:num>
  <w:num w:numId="25">
    <w:abstractNumId w:val="34"/>
  </w:num>
  <w:num w:numId="26">
    <w:abstractNumId w:val="24"/>
  </w:num>
  <w:num w:numId="27">
    <w:abstractNumId w:val="45"/>
  </w:num>
  <w:num w:numId="28">
    <w:abstractNumId w:val="9"/>
  </w:num>
  <w:num w:numId="29">
    <w:abstractNumId w:val="17"/>
  </w:num>
  <w:num w:numId="30">
    <w:abstractNumId w:val="4"/>
  </w:num>
  <w:num w:numId="31">
    <w:abstractNumId w:val="36"/>
  </w:num>
  <w:num w:numId="32">
    <w:abstractNumId w:val="8"/>
  </w:num>
  <w:num w:numId="33">
    <w:abstractNumId w:val="28"/>
  </w:num>
  <w:num w:numId="34">
    <w:abstractNumId w:val="41"/>
  </w:num>
  <w:num w:numId="35">
    <w:abstractNumId w:val="12"/>
  </w:num>
  <w:num w:numId="36">
    <w:abstractNumId w:val="13"/>
  </w:num>
  <w:num w:numId="37">
    <w:abstractNumId w:val="44"/>
  </w:num>
  <w:num w:numId="38">
    <w:abstractNumId w:val="10"/>
  </w:num>
  <w:num w:numId="39">
    <w:abstractNumId w:val="42"/>
  </w:num>
  <w:num w:numId="40">
    <w:abstractNumId w:val="38"/>
  </w:num>
  <w:num w:numId="41">
    <w:abstractNumId w:val="7"/>
  </w:num>
  <w:num w:numId="42">
    <w:abstractNumId w:val="25"/>
  </w:num>
  <w:num w:numId="43">
    <w:abstractNumId w:val="18"/>
  </w:num>
  <w:num w:numId="44">
    <w:abstractNumId w:val="27"/>
  </w:num>
  <w:num w:numId="45">
    <w:abstractNumId w:val="0"/>
  </w:num>
  <w:num w:numId="46">
    <w:abstractNumId w:val="1"/>
  </w:num>
  <w:num w:numId="47">
    <w:abstractNumId w:val="2"/>
  </w:num>
  <w:num w:numId="48">
    <w:abstractNumId w:val="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966"/>
    <w:rsid w:val="00010499"/>
    <w:rsid w:val="00032B74"/>
    <w:rsid w:val="00046A2D"/>
    <w:rsid w:val="00086CC6"/>
    <w:rsid w:val="00107714"/>
    <w:rsid w:val="001454C9"/>
    <w:rsid w:val="0019029E"/>
    <w:rsid w:val="00195502"/>
    <w:rsid w:val="001A10FF"/>
    <w:rsid w:val="001A45D0"/>
    <w:rsid w:val="001D5A72"/>
    <w:rsid w:val="001D6630"/>
    <w:rsid w:val="001E158D"/>
    <w:rsid w:val="002738E2"/>
    <w:rsid w:val="00292E1A"/>
    <w:rsid w:val="00295A81"/>
    <w:rsid w:val="002B07C4"/>
    <w:rsid w:val="002B0D15"/>
    <w:rsid w:val="0031705C"/>
    <w:rsid w:val="00317CFC"/>
    <w:rsid w:val="00351677"/>
    <w:rsid w:val="003773DA"/>
    <w:rsid w:val="00393D0A"/>
    <w:rsid w:val="003A679C"/>
    <w:rsid w:val="003A67F9"/>
    <w:rsid w:val="003D29C8"/>
    <w:rsid w:val="00405644"/>
    <w:rsid w:val="00485BE9"/>
    <w:rsid w:val="0049079F"/>
    <w:rsid w:val="004F41B5"/>
    <w:rsid w:val="00596F01"/>
    <w:rsid w:val="005D4192"/>
    <w:rsid w:val="005E06AA"/>
    <w:rsid w:val="005F5C65"/>
    <w:rsid w:val="006068BC"/>
    <w:rsid w:val="00616FE2"/>
    <w:rsid w:val="0062533D"/>
    <w:rsid w:val="00667098"/>
    <w:rsid w:val="006B11B2"/>
    <w:rsid w:val="007065B3"/>
    <w:rsid w:val="0070668E"/>
    <w:rsid w:val="00724736"/>
    <w:rsid w:val="00740775"/>
    <w:rsid w:val="00742C16"/>
    <w:rsid w:val="007765C8"/>
    <w:rsid w:val="008469FC"/>
    <w:rsid w:val="00873CD8"/>
    <w:rsid w:val="008846D5"/>
    <w:rsid w:val="00925069"/>
    <w:rsid w:val="00974599"/>
    <w:rsid w:val="009B3719"/>
    <w:rsid w:val="009F48A9"/>
    <w:rsid w:val="00A90321"/>
    <w:rsid w:val="00AA435E"/>
    <w:rsid w:val="00AB4966"/>
    <w:rsid w:val="00BE7A96"/>
    <w:rsid w:val="00C03102"/>
    <w:rsid w:val="00C43263"/>
    <w:rsid w:val="00CA09A0"/>
    <w:rsid w:val="00CC2849"/>
    <w:rsid w:val="00CD0C1F"/>
    <w:rsid w:val="00D70860"/>
    <w:rsid w:val="00D76778"/>
    <w:rsid w:val="00D9377C"/>
    <w:rsid w:val="00DA619A"/>
    <w:rsid w:val="00DB3950"/>
    <w:rsid w:val="00DD51DA"/>
    <w:rsid w:val="00E4705F"/>
    <w:rsid w:val="00E636E0"/>
    <w:rsid w:val="00E72372"/>
    <w:rsid w:val="00EB050B"/>
    <w:rsid w:val="00EB6CC4"/>
    <w:rsid w:val="00ED4E17"/>
    <w:rsid w:val="00EF7D37"/>
    <w:rsid w:val="00F072EB"/>
    <w:rsid w:val="00F115B1"/>
    <w:rsid w:val="00F15F61"/>
    <w:rsid w:val="00F24F95"/>
    <w:rsid w:val="00F34F91"/>
    <w:rsid w:val="00F519B8"/>
    <w:rsid w:val="00F77D1A"/>
    <w:rsid w:val="00FA1AB5"/>
    <w:rsid w:val="00FB03B3"/>
    <w:rsid w:val="00FD4F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74"/>
    <w:pPr>
      <w:spacing w:after="160" w:line="259" w:lineRule="auto"/>
    </w:pPr>
    <w:rPr>
      <w:lang w:eastAsia="en-US"/>
    </w:rPr>
  </w:style>
  <w:style w:type="paragraph" w:styleId="3">
    <w:name w:val="heading 3"/>
    <w:basedOn w:val="a"/>
    <w:next w:val="a0"/>
    <w:link w:val="30"/>
    <w:qFormat/>
    <w:locked/>
    <w:rsid w:val="003A679C"/>
    <w:pPr>
      <w:keepNext/>
      <w:widowControl w:val="0"/>
      <w:tabs>
        <w:tab w:val="num" w:pos="2160"/>
      </w:tabs>
      <w:suppressAutoHyphens/>
      <w:spacing w:before="240" w:after="120" w:line="240" w:lineRule="auto"/>
      <w:ind w:left="2160" w:hanging="360"/>
      <w:outlineLvl w:val="2"/>
    </w:pPr>
    <w:rPr>
      <w:rFonts w:ascii="Times New Roman" w:eastAsia="SimSun" w:hAnsi="Times New Roman" w:cs="Mangal"/>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1A45D0"/>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1A45D0"/>
    <w:rPr>
      <w:rFonts w:cs="Times New Roman"/>
    </w:rPr>
  </w:style>
  <w:style w:type="paragraph" w:styleId="a6">
    <w:name w:val="footer"/>
    <w:basedOn w:val="a"/>
    <w:link w:val="a7"/>
    <w:uiPriority w:val="99"/>
    <w:rsid w:val="001A45D0"/>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1A45D0"/>
    <w:rPr>
      <w:rFonts w:cs="Times New Roman"/>
    </w:rPr>
  </w:style>
  <w:style w:type="paragraph" w:styleId="a8">
    <w:name w:val="Normal (Web)"/>
    <w:basedOn w:val="a"/>
    <w:uiPriority w:val="99"/>
    <w:rsid w:val="001A45D0"/>
    <w:rPr>
      <w:rFonts w:ascii="Times New Roman" w:hAnsi="Times New Roman"/>
      <w:sz w:val="24"/>
      <w:szCs w:val="24"/>
    </w:rPr>
  </w:style>
  <w:style w:type="paragraph" w:customStyle="1" w:styleId="c2">
    <w:name w:val="c2"/>
    <w:basedOn w:val="a"/>
    <w:uiPriority w:val="99"/>
    <w:rsid w:val="008846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1"/>
    <w:uiPriority w:val="99"/>
    <w:rsid w:val="008846D5"/>
    <w:rPr>
      <w:rFonts w:cs="Times New Roman"/>
    </w:rPr>
  </w:style>
  <w:style w:type="character" w:customStyle="1" w:styleId="c3">
    <w:name w:val="c3"/>
    <w:basedOn w:val="a1"/>
    <w:uiPriority w:val="99"/>
    <w:rsid w:val="008846D5"/>
    <w:rPr>
      <w:rFonts w:cs="Times New Roman"/>
    </w:rPr>
  </w:style>
  <w:style w:type="character" w:customStyle="1" w:styleId="c0">
    <w:name w:val="c0"/>
    <w:basedOn w:val="a1"/>
    <w:uiPriority w:val="99"/>
    <w:rsid w:val="008846D5"/>
    <w:rPr>
      <w:rFonts w:cs="Times New Roman"/>
    </w:rPr>
  </w:style>
  <w:style w:type="paragraph" w:styleId="a9">
    <w:name w:val="List Paragraph"/>
    <w:basedOn w:val="a"/>
    <w:uiPriority w:val="99"/>
    <w:qFormat/>
    <w:rsid w:val="00295A81"/>
    <w:pPr>
      <w:ind w:left="720"/>
      <w:contextualSpacing/>
    </w:pPr>
  </w:style>
  <w:style w:type="character" w:styleId="aa">
    <w:name w:val="Strong"/>
    <w:basedOn w:val="a1"/>
    <w:uiPriority w:val="99"/>
    <w:qFormat/>
    <w:rsid w:val="00EB6CC4"/>
    <w:rPr>
      <w:rFonts w:cs="Times New Roman"/>
      <w:b/>
      <w:bCs/>
    </w:rPr>
  </w:style>
  <w:style w:type="paragraph" w:styleId="ab">
    <w:name w:val="No Spacing"/>
    <w:uiPriority w:val="99"/>
    <w:qFormat/>
    <w:rsid w:val="00EB6CC4"/>
    <w:rPr>
      <w:lang w:eastAsia="en-US"/>
    </w:rPr>
  </w:style>
  <w:style w:type="paragraph" w:styleId="ac">
    <w:name w:val="Balloon Text"/>
    <w:basedOn w:val="a"/>
    <w:link w:val="ad"/>
    <w:uiPriority w:val="99"/>
    <w:semiHidden/>
    <w:rsid w:val="00C43263"/>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C43263"/>
    <w:rPr>
      <w:rFonts w:ascii="Tahoma" w:hAnsi="Tahoma" w:cs="Tahoma"/>
      <w:sz w:val="16"/>
      <w:szCs w:val="16"/>
    </w:rPr>
  </w:style>
  <w:style w:type="paragraph" w:customStyle="1" w:styleId="jus">
    <w:name w:val="jus"/>
    <w:basedOn w:val="a"/>
    <w:uiPriority w:val="99"/>
    <w:rsid w:val="00F24F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0">
    <w:name w:val="f0"/>
    <w:basedOn w:val="a1"/>
    <w:uiPriority w:val="99"/>
    <w:rsid w:val="00F24F95"/>
    <w:rPr>
      <w:rFonts w:cs="Times New Roman"/>
    </w:rPr>
  </w:style>
  <w:style w:type="paragraph" w:customStyle="1" w:styleId="jussz12">
    <w:name w:val="jus sz12"/>
    <w:basedOn w:val="a"/>
    <w:uiPriority w:val="99"/>
    <w:rsid w:val="00F24F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3A679C"/>
    <w:rPr>
      <w:rFonts w:ascii="Times New Roman" w:eastAsia="SimSun" w:hAnsi="Times New Roman" w:cs="Mangal"/>
      <w:b/>
      <w:bCs/>
      <w:kern w:val="1"/>
      <w:sz w:val="28"/>
      <w:szCs w:val="28"/>
      <w:lang w:eastAsia="hi-IN" w:bidi="hi-IN"/>
    </w:rPr>
  </w:style>
  <w:style w:type="character" w:styleId="ae">
    <w:name w:val="Emphasis"/>
    <w:qFormat/>
    <w:locked/>
    <w:rsid w:val="003A679C"/>
    <w:rPr>
      <w:i/>
      <w:iCs/>
    </w:rPr>
  </w:style>
  <w:style w:type="paragraph" w:styleId="a0">
    <w:name w:val="Body Text"/>
    <w:basedOn w:val="a"/>
    <w:link w:val="af"/>
    <w:rsid w:val="003A679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
    <w:name w:val="Основной текст Знак"/>
    <w:basedOn w:val="a1"/>
    <w:link w:val="a0"/>
    <w:rsid w:val="003A679C"/>
    <w:rPr>
      <w:rFonts w:ascii="Times New Roman" w:eastAsia="SimSun" w:hAnsi="Times New Roman" w:cs="Mangal"/>
      <w:kern w:val="1"/>
      <w:sz w:val="24"/>
      <w:szCs w:val="24"/>
      <w:lang w:eastAsia="hi-IN" w:bidi="hi-IN"/>
    </w:rPr>
  </w:style>
  <w:style w:type="paragraph" w:customStyle="1" w:styleId="LTGliederung1">
    <w:name w:val="???????~LT~Gliederung 1"/>
    <w:rsid w:val="003A679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eastAsia="hi-IN" w:bidi="hi-IN"/>
    </w:rPr>
  </w:style>
  <w:style w:type="paragraph" w:customStyle="1" w:styleId="LTTitel">
    <w:name w:val="???????~LT~Titel"/>
    <w:rsid w:val="003A679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eastAsia="Mangal" w:hAnsi="Mangal" w:cs="Mangal"/>
      <w:color w:val="676A55"/>
      <w:kern w:val="1"/>
      <w:sz w:val="88"/>
      <w:szCs w:val="88"/>
      <w:lang w:eastAsia="hi-IN" w:bidi="hi-IN"/>
    </w:rPr>
  </w:style>
</w:styles>
</file>

<file path=word/webSettings.xml><?xml version="1.0" encoding="utf-8"?>
<w:webSettings xmlns:r="http://schemas.openxmlformats.org/officeDocument/2006/relationships" xmlns:w="http://schemas.openxmlformats.org/wordprocessingml/2006/main">
  <w:divs>
    <w:div w:id="1242179646">
      <w:marLeft w:val="0"/>
      <w:marRight w:val="0"/>
      <w:marTop w:val="0"/>
      <w:marBottom w:val="0"/>
      <w:divBdr>
        <w:top w:val="none" w:sz="0" w:space="0" w:color="auto"/>
        <w:left w:val="none" w:sz="0" w:space="0" w:color="auto"/>
        <w:bottom w:val="none" w:sz="0" w:space="0" w:color="auto"/>
        <w:right w:val="none" w:sz="0" w:space="0" w:color="auto"/>
      </w:divBdr>
      <w:divsChild>
        <w:div w:id="1242179647">
          <w:marLeft w:val="547"/>
          <w:marRight w:val="0"/>
          <w:marTop w:val="96"/>
          <w:marBottom w:val="0"/>
          <w:divBdr>
            <w:top w:val="none" w:sz="0" w:space="0" w:color="auto"/>
            <w:left w:val="none" w:sz="0" w:space="0" w:color="auto"/>
            <w:bottom w:val="none" w:sz="0" w:space="0" w:color="auto"/>
            <w:right w:val="none" w:sz="0" w:space="0" w:color="auto"/>
          </w:divBdr>
        </w:div>
        <w:div w:id="1242179648">
          <w:marLeft w:val="547"/>
          <w:marRight w:val="0"/>
          <w:marTop w:val="96"/>
          <w:marBottom w:val="0"/>
          <w:divBdr>
            <w:top w:val="none" w:sz="0" w:space="0" w:color="auto"/>
            <w:left w:val="none" w:sz="0" w:space="0" w:color="auto"/>
            <w:bottom w:val="none" w:sz="0" w:space="0" w:color="auto"/>
            <w:right w:val="none" w:sz="0" w:space="0" w:color="auto"/>
          </w:divBdr>
        </w:div>
        <w:div w:id="1242179649">
          <w:marLeft w:val="547"/>
          <w:marRight w:val="0"/>
          <w:marTop w:val="96"/>
          <w:marBottom w:val="0"/>
          <w:divBdr>
            <w:top w:val="none" w:sz="0" w:space="0" w:color="auto"/>
            <w:left w:val="none" w:sz="0" w:space="0" w:color="auto"/>
            <w:bottom w:val="none" w:sz="0" w:space="0" w:color="auto"/>
            <w:right w:val="none" w:sz="0" w:space="0" w:color="auto"/>
          </w:divBdr>
        </w:div>
        <w:div w:id="1242179651">
          <w:marLeft w:val="547"/>
          <w:marRight w:val="0"/>
          <w:marTop w:val="96"/>
          <w:marBottom w:val="0"/>
          <w:divBdr>
            <w:top w:val="none" w:sz="0" w:space="0" w:color="auto"/>
            <w:left w:val="none" w:sz="0" w:space="0" w:color="auto"/>
            <w:bottom w:val="none" w:sz="0" w:space="0" w:color="auto"/>
            <w:right w:val="none" w:sz="0" w:space="0" w:color="auto"/>
          </w:divBdr>
        </w:div>
        <w:div w:id="1242179654">
          <w:marLeft w:val="547"/>
          <w:marRight w:val="0"/>
          <w:marTop w:val="96"/>
          <w:marBottom w:val="0"/>
          <w:divBdr>
            <w:top w:val="none" w:sz="0" w:space="0" w:color="auto"/>
            <w:left w:val="none" w:sz="0" w:space="0" w:color="auto"/>
            <w:bottom w:val="none" w:sz="0" w:space="0" w:color="auto"/>
            <w:right w:val="none" w:sz="0" w:space="0" w:color="auto"/>
          </w:divBdr>
        </w:div>
        <w:div w:id="1242179656">
          <w:marLeft w:val="547"/>
          <w:marRight w:val="0"/>
          <w:marTop w:val="96"/>
          <w:marBottom w:val="0"/>
          <w:divBdr>
            <w:top w:val="none" w:sz="0" w:space="0" w:color="auto"/>
            <w:left w:val="none" w:sz="0" w:space="0" w:color="auto"/>
            <w:bottom w:val="none" w:sz="0" w:space="0" w:color="auto"/>
            <w:right w:val="none" w:sz="0" w:space="0" w:color="auto"/>
          </w:divBdr>
        </w:div>
        <w:div w:id="1242179658">
          <w:marLeft w:val="547"/>
          <w:marRight w:val="0"/>
          <w:marTop w:val="96"/>
          <w:marBottom w:val="0"/>
          <w:divBdr>
            <w:top w:val="none" w:sz="0" w:space="0" w:color="auto"/>
            <w:left w:val="none" w:sz="0" w:space="0" w:color="auto"/>
            <w:bottom w:val="none" w:sz="0" w:space="0" w:color="auto"/>
            <w:right w:val="none" w:sz="0" w:space="0" w:color="auto"/>
          </w:divBdr>
        </w:div>
        <w:div w:id="1242179659">
          <w:marLeft w:val="547"/>
          <w:marRight w:val="0"/>
          <w:marTop w:val="96"/>
          <w:marBottom w:val="0"/>
          <w:divBdr>
            <w:top w:val="none" w:sz="0" w:space="0" w:color="auto"/>
            <w:left w:val="none" w:sz="0" w:space="0" w:color="auto"/>
            <w:bottom w:val="none" w:sz="0" w:space="0" w:color="auto"/>
            <w:right w:val="none" w:sz="0" w:space="0" w:color="auto"/>
          </w:divBdr>
        </w:div>
        <w:div w:id="1242179660">
          <w:marLeft w:val="547"/>
          <w:marRight w:val="0"/>
          <w:marTop w:val="96"/>
          <w:marBottom w:val="0"/>
          <w:divBdr>
            <w:top w:val="none" w:sz="0" w:space="0" w:color="auto"/>
            <w:left w:val="none" w:sz="0" w:space="0" w:color="auto"/>
            <w:bottom w:val="none" w:sz="0" w:space="0" w:color="auto"/>
            <w:right w:val="none" w:sz="0" w:space="0" w:color="auto"/>
          </w:divBdr>
        </w:div>
      </w:divsChild>
    </w:div>
    <w:div w:id="1242179650">
      <w:marLeft w:val="0"/>
      <w:marRight w:val="0"/>
      <w:marTop w:val="0"/>
      <w:marBottom w:val="0"/>
      <w:divBdr>
        <w:top w:val="none" w:sz="0" w:space="0" w:color="auto"/>
        <w:left w:val="none" w:sz="0" w:space="0" w:color="auto"/>
        <w:bottom w:val="none" w:sz="0" w:space="0" w:color="auto"/>
        <w:right w:val="none" w:sz="0" w:space="0" w:color="auto"/>
      </w:divBdr>
    </w:div>
    <w:div w:id="1242179652">
      <w:marLeft w:val="0"/>
      <w:marRight w:val="0"/>
      <w:marTop w:val="0"/>
      <w:marBottom w:val="0"/>
      <w:divBdr>
        <w:top w:val="none" w:sz="0" w:space="0" w:color="auto"/>
        <w:left w:val="none" w:sz="0" w:space="0" w:color="auto"/>
        <w:bottom w:val="none" w:sz="0" w:space="0" w:color="auto"/>
        <w:right w:val="none" w:sz="0" w:space="0" w:color="auto"/>
      </w:divBdr>
      <w:divsChild>
        <w:div w:id="1242179645">
          <w:marLeft w:val="547"/>
          <w:marRight w:val="0"/>
          <w:marTop w:val="134"/>
          <w:marBottom w:val="0"/>
          <w:divBdr>
            <w:top w:val="none" w:sz="0" w:space="0" w:color="auto"/>
            <w:left w:val="none" w:sz="0" w:space="0" w:color="auto"/>
            <w:bottom w:val="none" w:sz="0" w:space="0" w:color="auto"/>
            <w:right w:val="none" w:sz="0" w:space="0" w:color="auto"/>
          </w:divBdr>
        </w:div>
      </w:divsChild>
    </w:div>
    <w:div w:id="1242179653">
      <w:marLeft w:val="0"/>
      <w:marRight w:val="0"/>
      <w:marTop w:val="0"/>
      <w:marBottom w:val="0"/>
      <w:divBdr>
        <w:top w:val="none" w:sz="0" w:space="0" w:color="auto"/>
        <w:left w:val="none" w:sz="0" w:space="0" w:color="auto"/>
        <w:bottom w:val="none" w:sz="0" w:space="0" w:color="auto"/>
        <w:right w:val="none" w:sz="0" w:space="0" w:color="auto"/>
      </w:divBdr>
      <w:divsChild>
        <w:div w:id="1242179655">
          <w:marLeft w:val="547"/>
          <w:marRight w:val="0"/>
          <w:marTop w:val="154"/>
          <w:marBottom w:val="0"/>
          <w:divBdr>
            <w:top w:val="none" w:sz="0" w:space="0" w:color="auto"/>
            <w:left w:val="none" w:sz="0" w:space="0" w:color="auto"/>
            <w:bottom w:val="none" w:sz="0" w:space="0" w:color="auto"/>
            <w:right w:val="none" w:sz="0" w:space="0" w:color="auto"/>
          </w:divBdr>
        </w:div>
      </w:divsChild>
    </w:div>
    <w:div w:id="1242179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5825-3C83-431D-878E-38E90BD0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29</Pages>
  <Words>7616</Words>
  <Characters>54631</Characters>
  <Application>Microsoft Office Word</Application>
  <DocSecurity>0</DocSecurity>
  <Lines>455</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2019-05-14T07:22:00Z</dcterms:created>
  <dcterms:modified xsi:type="dcterms:W3CDTF">2019-09-22T19:18:00Z</dcterms:modified>
</cp:coreProperties>
</file>